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E86E" w14:textId="77777777" w:rsidR="00A12A15" w:rsidRPr="00A22D59" w:rsidRDefault="00A12A15" w:rsidP="00BE1D5F">
      <w:pPr>
        <w:pStyle w:val="StandartTitHau"/>
        <w:spacing w:after="120"/>
        <w:rPr>
          <w:rFonts w:ascii="Arial" w:hAnsi="Arial" w:cs="Arial"/>
          <w:bCs/>
          <w:sz w:val="20"/>
          <w:szCs w:val="20"/>
        </w:rPr>
      </w:pPr>
    </w:p>
    <w:p w14:paraId="243A8DE1" w14:textId="77777777" w:rsidR="009F66D3" w:rsidRPr="00BE1D5F" w:rsidRDefault="002E2909" w:rsidP="00BE1D5F">
      <w:pPr>
        <w:pStyle w:val="StandartTitHau"/>
        <w:spacing w:after="120"/>
        <w:rPr>
          <w:rFonts w:ascii="Arial" w:hAnsi="Arial" w:cs="Arial"/>
          <w:b/>
          <w:sz w:val="24"/>
          <w:szCs w:val="24"/>
        </w:rPr>
      </w:pPr>
      <w:r w:rsidRPr="00BE1D5F">
        <w:rPr>
          <w:rFonts w:ascii="Arial" w:hAnsi="Arial" w:cs="Arial"/>
          <w:b/>
          <w:sz w:val="24"/>
          <w:szCs w:val="24"/>
        </w:rPr>
        <w:t>Übersicht über Ausbildungsanteile</w:t>
      </w:r>
      <w:r w:rsidR="00A4369C" w:rsidRPr="00BE1D5F"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</w:p>
    <w:p w14:paraId="7561BEA9" w14:textId="77777777" w:rsidR="000E405D" w:rsidRPr="00BE1D5F" w:rsidRDefault="009F66D3" w:rsidP="000E405D">
      <w:pPr>
        <w:pStyle w:val="MittleresRaster1-Akzent21"/>
        <w:spacing w:after="240"/>
        <w:jc w:val="center"/>
        <w:rPr>
          <w:rFonts w:ascii="Arial" w:hAnsi="Arial" w:cs="Arial"/>
          <w:sz w:val="18"/>
          <w:szCs w:val="18"/>
        </w:rPr>
      </w:pPr>
      <w:r w:rsidRPr="002607C3">
        <w:rPr>
          <w:rFonts w:ascii="Arial" w:hAnsi="Arial" w:cs="Arial"/>
          <w:sz w:val="20"/>
        </w:rPr>
        <w:t xml:space="preserve">– </w:t>
      </w:r>
      <w:r w:rsidRPr="00BE1D5F">
        <w:rPr>
          <w:rFonts w:ascii="Arial" w:hAnsi="Arial" w:cs="Arial"/>
          <w:sz w:val="18"/>
          <w:szCs w:val="18"/>
        </w:rPr>
        <w:t xml:space="preserve">Bitte quartalsweise </w:t>
      </w:r>
      <w:r w:rsidR="00CE5F64" w:rsidRPr="00BE1D5F">
        <w:rPr>
          <w:rFonts w:ascii="Arial" w:hAnsi="Arial" w:cs="Arial"/>
          <w:sz w:val="18"/>
          <w:szCs w:val="18"/>
        </w:rPr>
        <w:t xml:space="preserve">das </w:t>
      </w:r>
      <w:r w:rsidR="00CE5F64" w:rsidRPr="00BE1D5F">
        <w:rPr>
          <w:rFonts w:ascii="Arial" w:hAnsi="Arial" w:cs="Arial"/>
          <w:b/>
          <w:sz w:val="18"/>
          <w:szCs w:val="18"/>
          <w:u w:val="single"/>
        </w:rPr>
        <w:t xml:space="preserve">Original </w:t>
      </w:r>
      <w:r w:rsidR="00B53BE8" w:rsidRPr="00BE1D5F">
        <w:rPr>
          <w:rFonts w:ascii="Arial" w:hAnsi="Arial" w:cs="Arial"/>
          <w:b/>
          <w:sz w:val="18"/>
          <w:szCs w:val="18"/>
          <w:u w:val="single"/>
        </w:rPr>
        <w:t>mit Kopie</w:t>
      </w:r>
      <w:r w:rsidR="00B53BE8" w:rsidRPr="00BE1D5F">
        <w:rPr>
          <w:rFonts w:ascii="Arial" w:hAnsi="Arial" w:cs="Arial"/>
          <w:sz w:val="18"/>
          <w:szCs w:val="18"/>
        </w:rPr>
        <w:t xml:space="preserve"> </w:t>
      </w:r>
      <w:r w:rsidR="0072466E" w:rsidRPr="00BE1D5F">
        <w:rPr>
          <w:rFonts w:ascii="Arial" w:hAnsi="Arial" w:cs="Arial"/>
          <w:sz w:val="18"/>
          <w:szCs w:val="18"/>
        </w:rPr>
        <w:t>bei dem/der</w:t>
      </w:r>
      <w:r w:rsidRPr="00BE1D5F">
        <w:rPr>
          <w:rFonts w:ascii="Arial" w:hAnsi="Arial" w:cs="Arial"/>
          <w:sz w:val="18"/>
          <w:szCs w:val="18"/>
        </w:rPr>
        <w:t xml:space="preserve"> Kernseminarl</w:t>
      </w:r>
      <w:r w:rsidR="0072466E" w:rsidRPr="00BE1D5F">
        <w:rPr>
          <w:rFonts w:ascii="Arial" w:hAnsi="Arial" w:cs="Arial"/>
          <w:sz w:val="18"/>
          <w:szCs w:val="18"/>
        </w:rPr>
        <w:t>eiter</w:t>
      </w:r>
      <w:r w:rsidR="00BE1D5F" w:rsidRPr="00BE1D5F">
        <w:rPr>
          <w:rFonts w:ascii="Arial" w:hAnsi="Arial" w:cs="Arial"/>
          <w:sz w:val="18"/>
          <w:szCs w:val="18"/>
        </w:rPr>
        <w:t>*</w:t>
      </w:r>
      <w:r w:rsidR="0072466E" w:rsidRPr="00BE1D5F">
        <w:rPr>
          <w:rFonts w:ascii="Arial" w:hAnsi="Arial" w:cs="Arial"/>
          <w:sz w:val="18"/>
          <w:szCs w:val="18"/>
        </w:rPr>
        <w:t>in</w:t>
      </w:r>
      <w:r w:rsidRPr="00BE1D5F">
        <w:rPr>
          <w:rFonts w:ascii="Arial" w:hAnsi="Arial" w:cs="Arial"/>
          <w:sz w:val="18"/>
          <w:szCs w:val="18"/>
        </w:rPr>
        <w:t xml:space="preserve"> </w:t>
      </w:r>
      <w:r w:rsidR="00CE5F64" w:rsidRPr="00BE1D5F">
        <w:rPr>
          <w:rFonts w:ascii="Arial" w:hAnsi="Arial" w:cs="Arial"/>
          <w:sz w:val="18"/>
          <w:szCs w:val="18"/>
        </w:rPr>
        <w:t>abgeben</w:t>
      </w:r>
      <w:r w:rsidRPr="00BE1D5F">
        <w:rPr>
          <w:rFonts w:ascii="Arial" w:hAnsi="Arial" w:cs="Arial"/>
          <w:sz w:val="18"/>
          <w:szCs w:val="18"/>
        </w:rPr>
        <w:t xml:space="preserve"> –</w:t>
      </w:r>
    </w:p>
    <w:p w14:paraId="41DC5600" w14:textId="77777777" w:rsidR="00550E9D" w:rsidRDefault="00A12A15" w:rsidP="00A12A15">
      <w:pPr>
        <w:pStyle w:val="StandartTitHau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Ausbildungs</w:t>
      </w:r>
      <w:r w:rsidR="00A22D59">
        <w:rPr>
          <w:rFonts w:ascii="Arial" w:hAnsi="Arial" w:cs="Arial"/>
          <w:b/>
          <w:sz w:val="22"/>
          <w:szCs w:val="22"/>
        </w:rPr>
        <w:t>jahrgang</w:t>
      </w:r>
      <w:r>
        <w:rPr>
          <w:rFonts w:ascii="Arial" w:hAnsi="Arial" w:cs="Arial"/>
          <w:b/>
          <w:sz w:val="22"/>
          <w:szCs w:val="22"/>
        </w:rPr>
        <w:t>:</w:t>
      </w:r>
      <w:r w:rsidR="001C4AF9">
        <w:rPr>
          <w:rFonts w:ascii="Arial" w:hAnsi="Arial" w:cs="Arial"/>
          <w:b/>
          <w:sz w:val="22"/>
          <w:szCs w:val="22"/>
        </w:rPr>
        <w:t xml:space="preserve"> </w:t>
      </w:r>
      <w:r w:rsidR="009F0E21">
        <w:rPr>
          <w:rFonts w:ascii="Arial" w:hAnsi="Arial" w:cs="Arial"/>
          <w:b/>
          <w:sz w:val="22"/>
          <w:szCs w:val="22"/>
        </w:rPr>
        <w:t>________________________________</w:t>
      </w:r>
    </w:p>
    <w:p w14:paraId="3CDC1A89" w14:textId="77777777" w:rsidR="002E2909" w:rsidRPr="00BE1D5F" w:rsidRDefault="00910B9E" w:rsidP="009F067E">
      <w:pPr>
        <w:pStyle w:val="StandartTitHau"/>
        <w:spacing w:after="1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Betreffendes Quartal</w:t>
      </w:r>
      <w:r w:rsidR="00A4369C" w:rsidRPr="00BE1D5F">
        <w:rPr>
          <w:rFonts w:ascii="Arial" w:hAnsi="Arial" w:cs="Arial"/>
          <w:b/>
          <w:sz w:val="22"/>
          <w:szCs w:val="22"/>
        </w:rPr>
        <w:t xml:space="preserve"> bitte </w:t>
      </w:r>
      <w:r>
        <w:rPr>
          <w:rFonts w:ascii="Arial" w:hAnsi="Arial" w:cs="Arial"/>
          <w:b/>
          <w:sz w:val="22"/>
          <w:szCs w:val="22"/>
        </w:rPr>
        <w:t>markieren</w:t>
      </w:r>
      <w:r w:rsidR="00A4369C" w:rsidRPr="00BE1D5F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776"/>
        <w:gridCol w:w="1160"/>
        <w:gridCol w:w="3649"/>
      </w:tblGrid>
      <w:tr w:rsidR="000134D7" w:rsidRPr="00BE1D5F" w14:paraId="556E4E60" w14:textId="77777777" w:rsidTr="00592344">
        <w:trPr>
          <w:trHeight w:val="57"/>
        </w:trPr>
        <w:tc>
          <w:tcPr>
            <w:tcW w:w="1046" w:type="dxa"/>
            <w:shd w:val="clear" w:color="auto" w:fill="B4C6E7"/>
            <w:vAlign w:val="center"/>
          </w:tcPr>
          <w:p w14:paraId="6A520CBB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Quartal</w:t>
            </w:r>
          </w:p>
        </w:tc>
        <w:tc>
          <w:tcPr>
            <w:tcW w:w="3882" w:type="dxa"/>
            <w:shd w:val="clear" w:color="auto" w:fill="B4C6E7"/>
            <w:vAlign w:val="center"/>
          </w:tcPr>
          <w:p w14:paraId="68BF3EB1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Anzahl der Unterrichtswochen</w:t>
            </w:r>
          </w:p>
        </w:tc>
        <w:tc>
          <w:tcPr>
            <w:tcW w:w="1174" w:type="dxa"/>
            <w:shd w:val="clear" w:color="auto" w:fill="B4C6E7"/>
            <w:vAlign w:val="center"/>
          </w:tcPr>
          <w:p w14:paraId="0BD50790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Quartal</w:t>
            </w:r>
          </w:p>
        </w:tc>
        <w:tc>
          <w:tcPr>
            <w:tcW w:w="3746" w:type="dxa"/>
            <w:shd w:val="clear" w:color="auto" w:fill="B4C6E7"/>
            <w:vAlign w:val="center"/>
          </w:tcPr>
          <w:p w14:paraId="068FCB13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Anzahl der Unterrichtswochen</w:t>
            </w:r>
          </w:p>
        </w:tc>
      </w:tr>
      <w:tr w:rsidR="000134D7" w:rsidRPr="00BE1D5F" w14:paraId="20BB6E11" w14:textId="77777777" w:rsidTr="00592344">
        <w:trPr>
          <w:trHeight w:val="139"/>
        </w:trPr>
        <w:tc>
          <w:tcPr>
            <w:tcW w:w="1046" w:type="dxa"/>
            <w:shd w:val="clear" w:color="auto" w:fill="auto"/>
            <w:vAlign w:val="center"/>
          </w:tcPr>
          <w:p w14:paraId="03C194BE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3473E4A9" w14:textId="15A2A8FB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-31.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D18049B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D7586A5" w14:textId="7FD36989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.-3</w:t>
            </w: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</w:tr>
      <w:tr w:rsidR="000134D7" w:rsidRPr="00BE1D5F" w14:paraId="5E4CDF9B" w14:textId="77777777" w:rsidTr="00592344">
        <w:tc>
          <w:tcPr>
            <w:tcW w:w="1046" w:type="dxa"/>
            <w:shd w:val="clear" w:color="auto" w:fill="auto"/>
            <w:vAlign w:val="center"/>
          </w:tcPr>
          <w:p w14:paraId="517A3B0C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9381007" w14:textId="6E6F4913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.-3</w:t>
            </w:r>
            <w:r>
              <w:rPr>
                <w:rFonts w:ascii="Arial" w:hAnsi="Arial" w:cs="Arial"/>
                <w:bCs/>
                <w:sz w:val="21"/>
                <w:szCs w:val="21"/>
              </w:rPr>
              <w:t>0.4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6CBC01F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1964E76" w14:textId="267E4513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-31.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6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</w:tr>
      <w:tr w:rsidR="000134D7" w:rsidRPr="00BE1D5F" w14:paraId="56E43186" w14:textId="77777777" w:rsidTr="00592344">
        <w:tc>
          <w:tcPr>
            <w:tcW w:w="1046" w:type="dxa"/>
            <w:shd w:val="clear" w:color="auto" w:fill="auto"/>
            <w:vAlign w:val="center"/>
          </w:tcPr>
          <w:p w14:paraId="462B15E0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DF300AC" w14:textId="241EB7A2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.-31.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7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E6DBF91" w14:textId="77777777" w:rsidR="000134D7" w:rsidRPr="00BE1D5F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1D5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035B0BE6" w14:textId="42AF87F8" w:rsidR="000134D7" w:rsidRPr="00383212" w:rsidRDefault="000134D7" w:rsidP="00592344">
            <w:pPr>
              <w:pStyle w:val="StandartTitHau"/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383212">
              <w:rPr>
                <w:rFonts w:ascii="Arial" w:hAnsi="Arial" w:cs="Arial"/>
                <w:bCs/>
                <w:sz w:val="21"/>
                <w:szCs w:val="21"/>
              </w:rPr>
              <w:t>1.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.-3</w:t>
            </w: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>.2</w:t>
            </w:r>
            <w:r w:rsidR="00E76019">
              <w:rPr>
                <w:rFonts w:ascii="Arial" w:hAnsi="Arial" w:cs="Arial"/>
                <w:bCs/>
                <w:sz w:val="21"/>
                <w:szCs w:val="21"/>
              </w:rPr>
              <w:t>6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  <w:r w:rsidRPr="00383212">
              <w:rPr>
                <w:rFonts w:ascii="Arial" w:hAnsi="Arial" w:cs="Arial"/>
                <w:bCs/>
                <w:sz w:val="21"/>
                <w:szCs w:val="21"/>
              </w:rPr>
              <w:t xml:space="preserve"> Wochen</w:t>
            </w:r>
          </w:p>
        </w:tc>
      </w:tr>
      <w:tr w:rsidR="000134D7" w:rsidRPr="001C4AF9" w14:paraId="3ED6E10E" w14:textId="77777777" w:rsidTr="00592344">
        <w:tc>
          <w:tcPr>
            <w:tcW w:w="1046" w:type="dxa"/>
            <w:shd w:val="clear" w:color="auto" w:fill="auto"/>
            <w:vAlign w:val="center"/>
          </w:tcPr>
          <w:p w14:paraId="0B4CB9A6" w14:textId="77777777" w:rsidR="000134D7" w:rsidRPr="001C4AF9" w:rsidRDefault="000134D7" w:rsidP="00592344">
            <w:pPr>
              <w:pStyle w:val="StandartTitHau"/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  <w:r w:rsidRPr="001C4AF9">
              <w:rPr>
                <w:rFonts w:ascii="Arial" w:hAnsi="Arial" w:cs="Arial"/>
                <w:bCs/>
                <w:sz w:val="12"/>
                <w:szCs w:val="12"/>
              </w:rPr>
              <w:t>Ggf. 7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97AD239" w14:textId="63A36F0C" w:rsidR="000134D7" w:rsidRPr="001C4AF9" w:rsidRDefault="000134D7" w:rsidP="00592344">
            <w:pPr>
              <w:pStyle w:val="StandartTitHau"/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  <w:r w:rsidRPr="001C4AF9">
              <w:rPr>
                <w:rFonts w:ascii="Arial" w:hAnsi="Arial" w:cs="Arial"/>
                <w:bCs/>
                <w:sz w:val="12"/>
                <w:szCs w:val="12"/>
              </w:rPr>
              <w:t>1.</w:t>
            </w:r>
            <w:r>
              <w:rPr>
                <w:rFonts w:ascii="Arial" w:hAnsi="Arial" w:cs="Arial"/>
                <w:bCs/>
                <w:sz w:val="12"/>
                <w:szCs w:val="12"/>
              </w:rPr>
              <w:t>5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>.-31.</w:t>
            </w:r>
            <w:r>
              <w:rPr>
                <w:rFonts w:ascii="Arial" w:hAnsi="Arial" w:cs="Arial"/>
                <w:bCs/>
                <w:sz w:val="12"/>
                <w:szCs w:val="12"/>
              </w:rPr>
              <w:t>7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>.2</w:t>
            </w:r>
            <w:r w:rsidR="00E76019">
              <w:rPr>
                <w:rFonts w:ascii="Arial" w:hAnsi="Arial" w:cs="Arial"/>
                <w:bCs/>
                <w:sz w:val="12"/>
                <w:szCs w:val="12"/>
              </w:rPr>
              <w:t>6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 xml:space="preserve">: </w:t>
            </w:r>
            <w:r w:rsidR="00013BB3">
              <w:rPr>
                <w:rFonts w:ascii="Arial" w:hAnsi="Arial" w:cs="Arial"/>
                <w:bCs/>
                <w:sz w:val="12"/>
                <w:szCs w:val="12"/>
              </w:rPr>
              <w:t>11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 xml:space="preserve"> Wochen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7DFA209" w14:textId="77777777" w:rsidR="000134D7" w:rsidRPr="001C4AF9" w:rsidRDefault="000134D7" w:rsidP="00592344">
            <w:pPr>
              <w:pStyle w:val="StandartTitHau"/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  <w:r w:rsidRPr="001C4AF9">
              <w:rPr>
                <w:rFonts w:ascii="Arial" w:hAnsi="Arial" w:cs="Arial"/>
                <w:bCs/>
                <w:sz w:val="12"/>
                <w:szCs w:val="12"/>
              </w:rPr>
              <w:t>Ggf. 8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7957F820" w14:textId="0F7FFA0D" w:rsidR="000134D7" w:rsidRPr="001C4AF9" w:rsidRDefault="000134D7" w:rsidP="00592344">
            <w:pPr>
              <w:pStyle w:val="StandartTitHau"/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  <w:r w:rsidRPr="001C4AF9">
              <w:rPr>
                <w:rFonts w:ascii="Arial" w:hAnsi="Arial" w:cs="Arial"/>
                <w:bCs/>
                <w:sz w:val="12"/>
                <w:szCs w:val="12"/>
              </w:rPr>
              <w:t>1.</w:t>
            </w:r>
            <w:r>
              <w:rPr>
                <w:rFonts w:ascii="Arial" w:hAnsi="Arial" w:cs="Arial"/>
                <w:bCs/>
                <w:sz w:val="12"/>
                <w:szCs w:val="12"/>
              </w:rPr>
              <w:t>8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>.-3</w:t>
            </w: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Cs/>
                <w:sz w:val="12"/>
                <w:szCs w:val="12"/>
              </w:rPr>
              <w:t>10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>.2</w:t>
            </w:r>
            <w:r w:rsidR="00E76019">
              <w:rPr>
                <w:rFonts w:ascii="Arial" w:hAnsi="Arial" w:cs="Arial"/>
                <w:bCs/>
                <w:sz w:val="12"/>
                <w:szCs w:val="12"/>
              </w:rPr>
              <w:t>6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 xml:space="preserve">: </w:t>
            </w:r>
            <w:r w:rsidR="00013BB3">
              <w:rPr>
                <w:rFonts w:ascii="Arial" w:hAnsi="Arial" w:cs="Arial"/>
                <w:bCs/>
                <w:sz w:val="12"/>
                <w:szCs w:val="12"/>
              </w:rPr>
              <w:t>7</w:t>
            </w:r>
            <w:r w:rsidRPr="001C4AF9">
              <w:rPr>
                <w:rFonts w:ascii="Arial" w:hAnsi="Arial" w:cs="Arial"/>
                <w:bCs/>
                <w:sz w:val="12"/>
                <w:szCs w:val="12"/>
              </w:rPr>
              <w:t xml:space="preserve"> Wochen</w:t>
            </w:r>
          </w:p>
        </w:tc>
      </w:tr>
    </w:tbl>
    <w:p w14:paraId="1FC4053A" w14:textId="77777777" w:rsidR="00A22D59" w:rsidRDefault="00A22D59" w:rsidP="00B02A7E">
      <w:pPr>
        <w:pStyle w:val="MittleresRaster1-Akzent21"/>
        <w:tabs>
          <w:tab w:val="clear" w:pos="4248"/>
          <w:tab w:val="clear" w:pos="4956"/>
          <w:tab w:val="clear" w:pos="5664"/>
          <w:tab w:val="left" w:pos="5954"/>
        </w:tabs>
        <w:spacing w:before="0" w:after="0"/>
        <w:rPr>
          <w:rFonts w:ascii="Arial" w:hAnsi="Arial" w:cs="Arial"/>
          <w:sz w:val="22"/>
          <w:szCs w:val="22"/>
        </w:rPr>
      </w:pPr>
    </w:p>
    <w:p w14:paraId="3E094C8D" w14:textId="77777777" w:rsidR="00BF65DA" w:rsidRPr="00BE1D5F" w:rsidRDefault="00BF65DA" w:rsidP="00B02A7E">
      <w:pPr>
        <w:pStyle w:val="MittleresRaster1-Akzent21"/>
        <w:tabs>
          <w:tab w:val="clear" w:pos="4248"/>
          <w:tab w:val="clear" w:pos="4956"/>
          <w:tab w:val="clear" w:pos="5664"/>
          <w:tab w:val="left" w:pos="5954"/>
        </w:tabs>
        <w:spacing w:before="0" w:after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91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594"/>
        <w:gridCol w:w="630"/>
        <w:gridCol w:w="851"/>
        <w:gridCol w:w="850"/>
        <w:gridCol w:w="1103"/>
        <w:gridCol w:w="236"/>
        <w:gridCol w:w="727"/>
        <w:gridCol w:w="627"/>
        <w:gridCol w:w="709"/>
        <w:gridCol w:w="851"/>
        <w:gridCol w:w="850"/>
        <w:gridCol w:w="1107"/>
      </w:tblGrid>
      <w:tr w:rsidR="00550E9D" w:rsidRPr="002607C3" w14:paraId="04C6A048" w14:textId="77777777" w:rsidTr="00F46D46">
        <w:trPr>
          <w:trHeight w:val="294"/>
        </w:trPr>
        <w:tc>
          <w:tcPr>
            <w:tcW w:w="4755" w:type="dxa"/>
            <w:gridSpan w:val="6"/>
            <w:shd w:val="clear" w:color="auto" w:fill="B4C6E7"/>
          </w:tcPr>
          <w:p w14:paraId="05CA85D5" w14:textId="77777777" w:rsidR="00550E9D" w:rsidRPr="00BE1D5F" w:rsidRDefault="00550E9D" w:rsidP="009F067E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spacing w:before="120" w:after="0"/>
              <w:ind w:right="-6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1.Fach……………………</w:t>
            </w:r>
            <w:proofErr w:type="gramStart"/>
            <w:r w:rsidRPr="00BE1D5F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</w:p>
        </w:tc>
        <w:tc>
          <w:tcPr>
            <w:tcW w:w="236" w:type="dxa"/>
            <w:vMerge w:val="restart"/>
            <w:shd w:val="clear" w:color="auto" w:fill="auto"/>
          </w:tcPr>
          <w:p w14:paraId="457CF03B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1" w:type="dxa"/>
            <w:gridSpan w:val="6"/>
            <w:shd w:val="clear" w:color="auto" w:fill="B4C6E7"/>
          </w:tcPr>
          <w:p w14:paraId="6518D595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spacing w:before="120" w:after="0"/>
              <w:ind w:right="-6"/>
              <w:rPr>
                <w:rFonts w:ascii="Arial" w:hAnsi="Arial" w:cs="Arial"/>
                <w:b/>
                <w:sz w:val="21"/>
                <w:szCs w:val="21"/>
              </w:rPr>
            </w:pPr>
            <w:r w:rsidRPr="00BE1D5F">
              <w:rPr>
                <w:rFonts w:ascii="Arial" w:hAnsi="Arial" w:cs="Arial"/>
                <w:b/>
                <w:sz w:val="21"/>
                <w:szCs w:val="21"/>
              </w:rPr>
              <w:t>2. Fach……………………</w:t>
            </w:r>
            <w:proofErr w:type="gramStart"/>
            <w:r w:rsidRPr="00BE1D5F">
              <w:rPr>
                <w:rFonts w:ascii="Arial" w:hAnsi="Arial" w:cs="Arial"/>
                <w:b/>
                <w:sz w:val="21"/>
                <w:szCs w:val="21"/>
              </w:rPr>
              <w:t>…….</w:t>
            </w:r>
            <w:proofErr w:type="gramEnd"/>
            <w:r w:rsidRPr="00BE1D5F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550E9D" w:rsidRPr="002607C3" w14:paraId="213A7F0D" w14:textId="77777777" w:rsidTr="00550E9D">
        <w:tc>
          <w:tcPr>
            <w:tcW w:w="727" w:type="dxa"/>
            <w:vMerge w:val="restart"/>
            <w:shd w:val="clear" w:color="auto" w:fill="D9D9D9"/>
          </w:tcPr>
          <w:p w14:paraId="52FF93E4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Klasse/</w:t>
            </w:r>
          </w:p>
          <w:p w14:paraId="31D97256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Kurs</w:t>
            </w:r>
          </w:p>
        </w:tc>
        <w:tc>
          <w:tcPr>
            <w:tcW w:w="1224" w:type="dxa"/>
            <w:gridSpan w:val="2"/>
            <w:shd w:val="clear" w:color="auto" w:fill="D9D9D9"/>
          </w:tcPr>
          <w:p w14:paraId="7E042548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U-</w:t>
            </w:r>
            <w:proofErr w:type="spellStart"/>
            <w:r w:rsidRPr="00BE1D5F">
              <w:rPr>
                <w:rFonts w:ascii="Arial" w:hAnsi="Arial" w:cs="Arial"/>
                <w:b/>
                <w:sz w:val="20"/>
              </w:rPr>
              <w:t>WoStd</w:t>
            </w:r>
            <w:proofErr w:type="spellEnd"/>
            <w:r w:rsidRPr="00BE1D5F">
              <w:rPr>
                <w:rFonts w:ascii="Arial" w:hAnsi="Arial" w:cs="Arial"/>
                <w:b/>
                <w:sz w:val="20"/>
              </w:rPr>
              <w:t>.</w:t>
            </w:r>
            <w:r w:rsidR="006D5F78">
              <w:rPr>
                <w:rStyle w:val="Funotenzeichen"/>
                <w:rFonts w:ascii="Arial" w:hAnsi="Arial" w:cs="Arial"/>
                <w:b/>
                <w:sz w:val="20"/>
              </w:rPr>
              <w:footnoteReference w:id="2"/>
            </w:r>
          </w:p>
        </w:tc>
        <w:tc>
          <w:tcPr>
            <w:tcW w:w="2804" w:type="dxa"/>
            <w:gridSpan w:val="3"/>
            <w:shd w:val="clear" w:color="auto" w:fill="D9D9D9"/>
          </w:tcPr>
          <w:p w14:paraId="00172569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Ausbildungsart</w:t>
            </w:r>
            <w:r w:rsidRPr="00BE1D5F">
              <w:rPr>
                <w:rStyle w:val="Funotenzeichen"/>
                <w:rFonts w:ascii="Arial" w:hAnsi="Arial" w:cs="Arial"/>
                <w:b/>
                <w:sz w:val="20"/>
              </w:rPr>
              <w:footnoteReference w:id="3"/>
            </w:r>
          </w:p>
        </w:tc>
        <w:tc>
          <w:tcPr>
            <w:tcW w:w="236" w:type="dxa"/>
            <w:vMerge/>
            <w:shd w:val="clear" w:color="auto" w:fill="auto"/>
          </w:tcPr>
          <w:p w14:paraId="1302D024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vMerge w:val="restart"/>
            <w:shd w:val="clear" w:color="auto" w:fill="D9D9D9"/>
          </w:tcPr>
          <w:p w14:paraId="6DF7A1E2" w14:textId="77777777" w:rsidR="00550E9D" w:rsidRPr="002607C3" w:rsidRDefault="00550E9D" w:rsidP="00550E9D">
            <w:pPr>
              <w:tabs>
                <w:tab w:val="left" w:pos="2552"/>
                <w:tab w:val="left" w:pos="4111"/>
                <w:tab w:val="left" w:pos="4248"/>
                <w:tab w:val="left" w:pos="4956"/>
                <w:tab w:val="left" w:pos="5664"/>
                <w:tab w:val="left" w:pos="6663"/>
                <w:tab w:val="left" w:pos="7080"/>
                <w:tab w:val="left" w:pos="7788"/>
                <w:tab w:val="left" w:pos="8496"/>
              </w:tabs>
              <w:spacing w:before="40" w:after="80"/>
              <w:ind w:right="-7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2607C3">
              <w:rPr>
                <w:rFonts w:ascii="Arial" w:hAnsi="Arial" w:cs="Arial"/>
                <w:b/>
                <w:szCs w:val="20"/>
                <w:lang w:eastAsia="de-DE"/>
              </w:rPr>
              <w:t>Klasse</w:t>
            </w:r>
            <w:r>
              <w:rPr>
                <w:rFonts w:ascii="Arial" w:hAnsi="Arial" w:cs="Arial"/>
                <w:b/>
                <w:szCs w:val="20"/>
                <w:lang w:eastAsia="de-DE"/>
              </w:rPr>
              <w:t>/</w:t>
            </w:r>
          </w:p>
          <w:p w14:paraId="500A5A6C" w14:textId="77777777" w:rsidR="00550E9D" w:rsidRPr="002607C3" w:rsidRDefault="00550E9D" w:rsidP="00550E9D">
            <w:pPr>
              <w:tabs>
                <w:tab w:val="left" w:pos="2552"/>
                <w:tab w:val="left" w:pos="4111"/>
                <w:tab w:val="left" w:pos="4248"/>
                <w:tab w:val="left" w:pos="4956"/>
                <w:tab w:val="left" w:pos="5664"/>
                <w:tab w:val="left" w:pos="6663"/>
                <w:tab w:val="left" w:pos="7080"/>
                <w:tab w:val="left" w:pos="7788"/>
                <w:tab w:val="left" w:pos="8496"/>
              </w:tabs>
              <w:spacing w:before="40" w:after="80"/>
              <w:ind w:right="-7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2607C3">
              <w:rPr>
                <w:rFonts w:ascii="Arial" w:hAnsi="Arial" w:cs="Arial"/>
                <w:b/>
                <w:szCs w:val="20"/>
                <w:lang w:eastAsia="de-DE"/>
              </w:rPr>
              <w:t>Kurs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383BCAA9" w14:textId="1A1D8EE5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U-WoStd.</w:t>
            </w:r>
            <w:r w:rsidR="000B1511" w:rsidRPr="000B1511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2808" w:type="dxa"/>
            <w:gridSpan w:val="3"/>
            <w:shd w:val="clear" w:color="auto" w:fill="D9D9D9"/>
          </w:tcPr>
          <w:p w14:paraId="68DA7EAC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Ausbildungsart</w:t>
            </w:r>
            <w:r w:rsidR="00D62E8D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</w:p>
        </w:tc>
      </w:tr>
      <w:tr w:rsidR="00550E9D" w:rsidRPr="002607C3" w14:paraId="01F3D52C" w14:textId="77777777" w:rsidTr="00550E9D">
        <w:tc>
          <w:tcPr>
            <w:tcW w:w="727" w:type="dxa"/>
            <w:vMerge/>
            <w:shd w:val="clear" w:color="auto" w:fill="D9D9D9"/>
          </w:tcPr>
          <w:p w14:paraId="5C28E525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D9D9D9"/>
          </w:tcPr>
          <w:p w14:paraId="27EBAAF6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45</w:t>
            </w:r>
          </w:p>
          <w:p w14:paraId="170A7623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630" w:type="dxa"/>
            <w:shd w:val="clear" w:color="auto" w:fill="D9D9D9"/>
          </w:tcPr>
          <w:p w14:paraId="0762DD3B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60</w:t>
            </w:r>
          </w:p>
          <w:p w14:paraId="76CDE2F8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Min.</w:t>
            </w:r>
          </w:p>
        </w:tc>
        <w:tc>
          <w:tcPr>
            <w:tcW w:w="851" w:type="dxa"/>
            <w:shd w:val="clear" w:color="auto" w:fill="D9D9D9"/>
          </w:tcPr>
          <w:p w14:paraId="53892952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SU</w:t>
            </w:r>
          </w:p>
        </w:tc>
        <w:tc>
          <w:tcPr>
            <w:tcW w:w="850" w:type="dxa"/>
            <w:shd w:val="clear" w:color="auto" w:fill="D9D9D9"/>
          </w:tcPr>
          <w:p w14:paraId="500317EA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 xml:space="preserve"> H</w:t>
            </w:r>
          </w:p>
          <w:p w14:paraId="21B93FC8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D9D9D9"/>
          </w:tcPr>
          <w:p w14:paraId="5AD091FA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proofErr w:type="spellStart"/>
            <w:r w:rsidRPr="00BE1D5F">
              <w:rPr>
                <w:rFonts w:ascii="Arial" w:hAnsi="Arial" w:cs="Arial"/>
                <w:b/>
                <w:sz w:val="20"/>
              </w:rPr>
              <w:t>UuA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14:paraId="0E7D181D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vMerge/>
            <w:shd w:val="clear" w:color="auto" w:fill="D9D9D9"/>
          </w:tcPr>
          <w:p w14:paraId="7012C069" w14:textId="77777777" w:rsidR="00550E9D" w:rsidRPr="002607C3" w:rsidRDefault="00550E9D" w:rsidP="00550E9D">
            <w:pPr>
              <w:tabs>
                <w:tab w:val="left" w:pos="2552"/>
                <w:tab w:val="left" w:pos="4111"/>
                <w:tab w:val="left" w:pos="4248"/>
                <w:tab w:val="left" w:pos="4956"/>
                <w:tab w:val="left" w:pos="5664"/>
                <w:tab w:val="left" w:pos="6663"/>
                <w:tab w:val="left" w:pos="7080"/>
                <w:tab w:val="left" w:pos="7788"/>
                <w:tab w:val="left" w:pos="8496"/>
              </w:tabs>
              <w:spacing w:before="40" w:after="80"/>
              <w:ind w:right="-7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</w:p>
        </w:tc>
        <w:tc>
          <w:tcPr>
            <w:tcW w:w="627" w:type="dxa"/>
            <w:shd w:val="clear" w:color="auto" w:fill="D9D9D9"/>
          </w:tcPr>
          <w:p w14:paraId="1A6C7EF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45</w:t>
            </w:r>
          </w:p>
          <w:p w14:paraId="4F4FCFA0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Min.</w:t>
            </w:r>
          </w:p>
        </w:tc>
        <w:tc>
          <w:tcPr>
            <w:tcW w:w="709" w:type="dxa"/>
            <w:shd w:val="clear" w:color="auto" w:fill="D9D9D9"/>
          </w:tcPr>
          <w:p w14:paraId="43DD1DAB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60</w:t>
            </w:r>
          </w:p>
          <w:p w14:paraId="14C7FC38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Min.</w:t>
            </w:r>
          </w:p>
        </w:tc>
        <w:tc>
          <w:tcPr>
            <w:tcW w:w="851" w:type="dxa"/>
            <w:shd w:val="clear" w:color="auto" w:fill="D9D9D9"/>
          </w:tcPr>
          <w:p w14:paraId="5723B4AD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SU</w:t>
            </w:r>
          </w:p>
        </w:tc>
        <w:tc>
          <w:tcPr>
            <w:tcW w:w="850" w:type="dxa"/>
            <w:shd w:val="clear" w:color="auto" w:fill="D9D9D9"/>
          </w:tcPr>
          <w:p w14:paraId="0FD743DE" w14:textId="77777777" w:rsidR="00550E9D" w:rsidRPr="009969B7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107" w:type="dxa"/>
            <w:shd w:val="clear" w:color="auto" w:fill="D9D9D9"/>
          </w:tcPr>
          <w:p w14:paraId="50534828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UuA</w:t>
            </w:r>
            <w:proofErr w:type="spellEnd"/>
          </w:p>
          <w:p w14:paraId="2603FC5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5F78" w:rsidRPr="002607C3" w14:paraId="1CC83E4D" w14:textId="77777777" w:rsidTr="00F46D46">
        <w:tc>
          <w:tcPr>
            <w:tcW w:w="4755" w:type="dxa"/>
            <w:gridSpan w:val="6"/>
            <w:shd w:val="clear" w:color="auto" w:fill="B4C6E7"/>
          </w:tcPr>
          <w:p w14:paraId="0245A45F" w14:textId="77777777" w:rsidR="006D5F78" w:rsidRPr="00BE1D5F" w:rsidRDefault="006D5F78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S I</w:t>
            </w:r>
          </w:p>
        </w:tc>
        <w:tc>
          <w:tcPr>
            <w:tcW w:w="236" w:type="dxa"/>
            <w:vMerge/>
            <w:shd w:val="clear" w:color="auto" w:fill="auto"/>
          </w:tcPr>
          <w:p w14:paraId="44BF8A82" w14:textId="77777777" w:rsidR="006D5F78" w:rsidRPr="002607C3" w:rsidRDefault="006D5F78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1" w:type="dxa"/>
            <w:gridSpan w:val="6"/>
            <w:shd w:val="clear" w:color="auto" w:fill="B4C6E7"/>
          </w:tcPr>
          <w:p w14:paraId="03317E55" w14:textId="77777777" w:rsidR="006D5F78" w:rsidRPr="002607C3" w:rsidRDefault="006D5F78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 I</w:t>
            </w:r>
          </w:p>
        </w:tc>
      </w:tr>
      <w:tr w:rsidR="00550E9D" w:rsidRPr="002607C3" w14:paraId="2629A6E2" w14:textId="77777777" w:rsidTr="00550E9D">
        <w:tc>
          <w:tcPr>
            <w:tcW w:w="727" w:type="dxa"/>
            <w:shd w:val="clear" w:color="auto" w:fill="auto"/>
          </w:tcPr>
          <w:p w14:paraId="490AC506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3D3558BD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29A112B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91758A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6FD96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24B1DC9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6C28E00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CE51A5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561EF0E5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0C65BE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2A82117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0A149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28C4EFA0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  <w:tr w:rsidR="00550E9D" w:rsidRPr="002607C3" w14:paraId="5D2E5929" w14:textId="77777777" w:rsidTr="00550E9D">
        <w:tc>
          <w:tcPr>
            <w:tcW w:w="727" w:type="dxa"/>
            <w:shd w:val="clear" w:color="auto" w:fill="auto"/>
          </w:tcPr>
          <w:p w14:paraId="26F3E78F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760724A9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B166970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D7971F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CD6B42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598AB80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CF8365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48EC6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0DA26552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15A0DB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C8AF87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0289D7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1C6EAEA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  <w:tr w:rsidR="00550E9D" w:rsidRPr="002607C3" w14:paraId="3728CD86" w14:textId="77777777" w:rsidTr="00550E9D">
        <w:tc>
          <w:tcPr>
            <w:tcW w:w="727" w:type="dxa"/>
            <w:shd w:val="clear" w:color="auto" w:fill="auto"/>
          </w:tcPr>
          <w:p w14:paraId="561F71B4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0F59F13E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8888BC1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660F60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68D2C7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F6B14B3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A06134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1DAAF6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7B346CFD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462D02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396C6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FFD075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1ECDEB6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  <w:tr w:rsidR="00550E9D" w:rsidRPr="002607C3" w14:paraId="5ED876FC" w14:textId="77777777" w:rsidTr="00F46D46">
        <w:tc>
          <w:tcPr>
            <w:tcW w:w="4755" w:type="dxa"/>
            <w:gridSpan w:val="6"/>
            <w:shd w:val="clear" w:color="auto" w:fill="B4C6E7"/>
          </w:tcPr>
          <w:p w14:paraId="33616C9D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BE1D5F">
              <w:rPr>
                <w:rFonts w:ascii="Arial" w:hAnsi="Arial" w:cs="Arial"/>
                <w:b/>
                <w:sz w:val="20"/>
              </w:rPr>
              <w:t>SII</w:t>
            </w:r>
          </w:p>
        </w:tc>
        <w:tc>
          <w:tcPr>
            <w:tcW w:w="236" w:type="dxa"/>
            <w:vMerge/>
            <w:shd w:val="clear" w:color="auto" w:fill="B4C6E7"/>
          </w:tcPr>
          <w:p w14:paraId="3B90A232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1" w:type="dxa"/>
            <w:gridSpan w:val="6"/>
            <w:shd w:val="clear" w:color="auto" w:fill="B4C6E7"/>
          </w:tcPr>
          <w:p w14:paraId="36AB25DE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  <w:r w:rsidRPr="002607C3">
              <w:rPr>
                <w:rFonts w:ascii="Arial" w:hAnsi="Arial" w:cs="Arial"/>
                <w:b/>
                <w:sz w:val="20"/>
              </w:rPr>
              <w:t>SII</w:t>
            </w:r>
          </w:p>
        </w:tc>
      </w:tr>
      <w:tr w:rsidR="00550E9D" w:rsidRPr="002607C3" w14:paraId="29C51F16" w14:textId="77777777" w:rsidTr="00550E9D">
        <w:tc>
          <w:tcPr>
            <w:tcW w:w="727" w:type="dxa"/>
            <w:shd w:val="clear" w:color="auto" w:fill="auto"/>
          </w:tcPr>
          <w:p w14:paraId="31598A5F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531E3CC5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A0E3EBD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89A517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8F2151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3FE28F2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875A3F4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41FB1E4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3EF8410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E3BB81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9D176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97DEEE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550046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  <w:tr w:rsidR="00550E9D" w:rsidRPr="002607C3" w14:paraId="14D7C1B7" w14:textId="77777777" w:rsidTr="00550E9D">
        <w:tc>
          <w:tcPr>
            <w:tcW w:w="727" w:type="dxa"/>
            <w:shd w:val="clear" w:color="auto" w:fill="auto"/>
          </w:tcPr>
          <w:p w14:paraId="0A464FA9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466AB081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60221DA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D96BA2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02EB9D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5159DA1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94D2127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FD8BB7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0FE5CE50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289D03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1C8701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742894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2F4568F1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  <w:tr w:rsidR="00550E9D" w:rsidRPr="002607C3" w14:paraId="218EC33D" w14:textId="77777777" w:rsidTr="00550E9D">
        <w:tc>
          <w:tcPr>
            <w:tcW w:w="727" w:type="dxa"/>
            <w:shd w:val="clear" w:color="auto" w:fill="auto"/>
          </w:tcPr>
          <w:p w14:paraId="342F4CFE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15A97901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193CED7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72DFC7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FFAEAE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06DD3DCE" w14:textId="77777777" w:rsidR="00550E9D" w:rsidRPr="00BE1D5F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98AD3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3A560D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5503EB64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6A3DC9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D1156C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2F9C10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7D82E4C1" w14:textId="77777777" w:rsidR="00550E9D" w:rsidRPr="002607C3" w:rsidRDefault="00550E9D" w:rsidP="00550E9D">
            <w:pPr>
              <w:pStyle w:val="MittleresRaster1-Akzent21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6372"/>
                <w:tab w:val="left" w:pos="2552"/>
                <w:tab w:val="left" w:pos="4111"/>
                <w:tab w:val="left" w:pos="6663"/>
              </w:tabs>
              <w:ind w:right="-7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E4D033" w14:textId="77777777" w:rsidR="009F067E" w:rsidRPr="009F067E" w:rsidRDefault="009969B7" w:rsidP="009F067E">
      <w:pPr>
        <w:pStyle w:val="MittleresRaster1-Akzent21"/>
        <w:pBdr>
          <w:top w:val="single" w:sz="4" w:space="1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left" w:pos="7371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BE1D5F">
        <w:rPr>
          <w:rFonts w:ascii="Arial" w:hAnsi="Arial" w:cs="Arial"/>
          <w:b/>
          <w:sz w:val="22"/>
          <w:szCs w:val="22"/>
        </w:rPr>
        <w:t>Name, Vorname</w:t>
      </w:r>
      <w:r w:rsidR="00B02A7E" w:rsidRPr="00BE1D5F">
        <w:rPr>
          <w:rFonts w:ascii="Arial" w:hAnsi="Arial" w:cs="Arial"/>
          <w:b/>
          <w:sz w:val="22"/>
          <w:szCs w:val="22"/>
        </w:rPr>
        <w:tab/>
      </w:r>
      <w:r w:rsidR="000E405D" w:rsidRPr="00BE1D5F">
        <w:rPr>
          <w:rFonts w:ascii="Arial" w:hAnsi="Arial" w:cs="Arial"/>
          <w:b/>
          <w:sz w:val="22"/>
          <w:szCs w:val="22"/>
        </w:rPr>
        <w:t>Ausbildungsschul</w:t>
      </w:r>
      <w:r w:rsidR="00550E9D">
        <w:rPr>
          <w:rFonts w:ascii="Arial" w:hAnsi="Arial" w:cs="Arial"/>
          <w:b/>
          <w:sz w:val="22"/>
          <w:szCs w:val="22"/>
        </w:rPr>
        <w:t>e</w:t>
      </w:r>
    </w:p>
    <w:p w14:paraId="71143AF2" w14:textId="77777777" w:rsidR="002668AC" w:rsidRDefault="002668AC" w:rsidP="001C4AF9">
      <w:pPr>
        <w:pStyle w:val="MittleresRaster1-Akzent21"/>
        <w:pBdr>
          <w:top w:val="single" w:sz="4" w:space="1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left" w:pos="7371"/>
        </w:tabs>
        <w:spacing w:before="120" w:after="120"/>
        <w:rPr>
          <w:rFonts w:ascii="Arial" w:hAnsi="Arial" w:cs="Arial"/>
          <w:b/>
          <w:sz w:val="20"/>
          <w:u w:val="single"/>
        </w:rPr>
      </w:pPr>
    </w:p>
    <w:p w14:paraId="30265106" w14:textId="77777777" w:rsidR="00A22D59" w:rsidRPr="00A22D59" w:rsidRDefault="00A22D59" w:rsidP="001C4AF9">
      <w:pPr>
        <w:pStyle w:val="MittleresRaster1-Akzent21"/>
        <w:pBdr>
          <w:top w:val="single" w:sz="4" w:space="1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left" w:pos="7371"/>
        </w:tabs>
        <w:spacing w:before="120" w:after="120"/>
        <w:rPr>
          <w:rFonts w:ascii="Arial" w:hAnsi="Arial" w:cs="Arial"/>
          <w:b/>
          <w:sz w:val="16"/>
          <w:szCs w:val="16"/>
          <w:u w:val="single"/>
        </w:rPr>
      </w:pPr>
    </w:p>
    <w:p w14:paraId="48FF1770" w14:textId="77777777" w:rsidR="008344C6" w:rsidRPr="002607C3" w:rsidRDefault="00DD2E87" w:rsidP="001C4AF9">
      <w:pPr>
        <w:pStyle w:val="MittleresRaster1-Akzent21"/>
        <w:pBdr>
          <w:top w:val="single" w:sz="4" w:space="1" w:color="auto"/>
        </w:pBd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left" w:pos="7371"/>
        </w:tabs>
        <w:spacing w:before="120" w:after="120"/>
        <w:rPr>
          <w:rFonts w:ascii="Arial" w:hAnsi="Arial" w:cs="Arial"/>
          <w:b/>
          <w:szCs w:val="24"/>
        </w:rPr>
      </w:pPr>
      <w:r w:rsidRPr="002607C3">
        <w:rPr>
          <w:rFonts w:ascii="Arial" w:hAnsi="Arial" w:cs="Arial"/>
          <w:b/>
          <w:sz w:val="20"/>
          <w:u w:val="single"/>
        </w:rPr>
        <w:t>Aktivitäten</w:t>
      </w:r>
      <w:r w:rsidRPr="002607C3">
        <w:rPr>
          <w:rFonts w:ascii="Arial" w:hAnsi="Arial" w:cs="Arial"/>
          <w:b/>
          <w:szCs w:val="24"/>
          <w:u w:val="single"/>
        </w:rPr>
        <w:t xml:space="preserve"> </w:t>
      </w:r>
      <w:r w:rsidRPr="002607C3">
        <w:rPr>
          <w:rFonts w:ascii="Arial" w:hAnsi="Arial" w:cs="Arial"/>
          <w:b/>
          <w:sz w:val="20"/>
          <w:u w:val="single"/>
        </w:rPr>
        <w:t>außerhalb des 14 Std.-Rahmens</w:t>
      </w:r>
      <w:r w:rsidRPr="002607C3">
        <w:rPr>
          <w:rFonts w:ascii="Arial" w:hAnsi="Arial" w:cs="Arial"/>
          <w:b/>
          <w:szCs w:val="24"/>
        </w:rPr>
        <w:t xml:space="preserve">: </w:t>
      </w:r>
    </w:p>
    <w:p w14:paraId="7D330FBB" w14:textId="77777777" w:rsidR="009E7F27" w:rsidRPr="00550E9D" w:rsidRDefault="00DD2E87" w:rsidP="001C4AF9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6"/>
        <w:rPr>
          <w:rFonts w:ascii="Arial" w:hAnsi="Arial" w:cs="Arial"/>
          <w:b/>
          <w:i/>
          <w:iCs/>
          <w:sz w:val="21"/>
          <w:szCs w:val="21"/>
        </w:rPr>
      </w:pPr>
      <w:r w:rsidRPr="00550E9D">
        <w:rPr>
          <w:rFonts w:ascii="Arial" w:hAnsi="Arial" w:cs="Arial"/>
          <w:i/>
          <w:iCs/>
          <w:sz w:val="16"/>
          <w:szCs w:val="16"/>
        </w:rPr>
        <w:t xml:space="preserve">Beispiele: Einsatz beim Schulfest; Unterstützung Theatergruppe; Begleitung Klassenfahrt; </w:t>
      </w:r>
      <w:r w:rsidR="00176D9E" w:rsidRPr="00550E9D">
        <w:rPr>
          <w:rFonts w:ascii="Arial" w:hAnsi="Arial" w:cs="Arial"/>
          <w:i/>
          <w:iCs/>
          <w:sz w:val="16"/>
          <w:szCs w:val="16"/>
        </w:rPr>
        <w:t>kollegiale Hospitationen</w:t>
      </w:r>
      <w:r w:rsidR="00550E9D">
        <w:rPr>
          <w:rFonts w:ascii="Arial" w:hAnsi="Arial" w:cs="Arial"/>
          <w:i/>
          <w:iCs/>
          <w:sz w:val="16"/>
          <w:szCs w:val="16"/>
        </w:rPr>
        <w:t xml:space="preserve"> oder</w:t>
      </w:r>
      <w:r w:rsidR="008344C6" w:rsidRPr="00550E9D">
        <w:rPr>
          <w:rFonts w:ascii="Arial" w:hAnsi="Arial" w:cs="Arial"/>
          <w:i/>
          <w:iCs/>
          <w:sz w:val="16"/>
          <w:szCs w:val="16"/>
        </w:rPr>
        <w:t xml:space="preserve"> Fallberatung</w:t>
      </w:r>
      <w:r w:rsidR="009F067E">
        <w:rPr>
          <w:rFonts w:ascii="Arial" w:hAnsi="Arial" w:cs="Arial"/>
          <w:i/>
          <w:iCs/>
          <w:sz w:val="16"/>
          <w:szCs w:val="16"/>
        </w:rPr>
        <w:t xml:space="preserve"> (z.B. im Rahmen der Schulgruppe)</w:t>
      </w:r>
    </w:p>
    <w:p w14:paraId="2AEF764A" w14:textId="77777777" w:rsidR="00DD2E87" w:rsidRPr="002607C3" w:rsidRDefault="00DD2E87" w:rsidP="000E405D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sz w:val="20"/>
        </w:rPr>
      </w:pPr>
      <w:r w:rsidRPr="002607C3">
        <w:rPr>
          <w:rFonts w:ascii="Arial" w:hAnsi="Arial" w:cs="Arial"/>
          <w:sz w:val="20"/>
        </w:rPr>
        <w:t>……………………………………………………….................................................................................................</w:t>
      </w:r>
      <w:r w:rsidR="00EC5E4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9CA60" w14:textId="77777777" w:rsidR="00DD2E87" w:rsidRPr="00A22D59" w:rsidRDefault="00DD2E87" w:rsidP="000E405D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b/>
          <w:sz w:val="20"/>
          <w:u w:val="single"/>
        </w:rPr>
      </w:pPr>
    </w:p>
    <w:p w14:paraId="09F5A862" w14:textId="77777777" w:rsidR="00BF65DA" w:rsidRPr="00A22D59" w:rsidRDefault="00BF65DA" w:rsidP="000E405D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b/>
          <w:sz w:val="20"/>
          <w:u w:val="single"/>
        </w:rPr>
      </w:pPr>
    </w:p>
    <w:p w14:paraId="30497378" w14:textId="77777777" w:rsidR="00BE1D5F" w:rsidRDefault="009E7F27" w:rsidP="00BE1D5F">
      <w:pPr>
        <w:pStyle w:val="MittleresRaster1-Akzent21"/>
        <w:pBdr>
          <w:top w:val="single" w:sz="4" w:space="1" w:color="auto"/>
        </w:pBd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b/>
          <w:sz w:val="20"/>
        </w:rPr>
      </w:pPr>
      <w:r w:rsidRPr="002607C3">
        <w:rPr>
          <w:rFonts w:ascii="Arial" w:hAnsi="Arial" w:cs="Arial"/>
          <w:b/>
          <w:sz w:val="20"/>
        </w:rPr>
        <w:t>Datum</w:t>
      </w:r>
      <w:r w:rsidR="004448B9">
        <w:rPr>
          <w:rFonts w:ascii="Arial" w:hAnsi="Arial" w:cs="Arial"/>
          <w:sz w:val="20"/>
        </w:rPr>
        <w:t>/</w:t>
      </w:r>
      <w:r w:rsidRPr="002607C3">
        <w:rPr>
          <w:rFonts w:ascii="Arial" w:hAnsi="Arial" w:cs="Arial"/>
          <w:b/>
          <w:sz w:val="20"/>
        </w:rPr>
        <w:t>Ref</w:t>
      </w:r>
      <w:r w:rsidR="002A656B" w:rsidRPr="002607C3">
        <w:rPr>
          <w:rFonts w:ascii="Arial" w:hAnsi="Arial" w:cs="Arial"/>
          <w:b/>
          <w:sz w:val="20"/>
        </w:rPr>
        <w:t>erendar</w:t>
      </w:r>
      <w:r w:rsidR="004448B9">
        <w:rPr>
          <w:rFonts w:ascii="Arial" w:hAnsi="Arial" w:cs="Arial"/>
          <w:b/>
          <w:sz w:val="20"/>
        </w:rPr>
        <w:t>*</w:t>
      </w:r>
      <w:r w:rsidR="002A656B" w:rsidRPr="002607C3">
        <w:rPr>
          <w:rFonts w:ascii="Arial" w:hAnsi="Arial" w:cs="Arial"/>
          <w:b/>
          <w:sz w:val="20"/>
        </w:rPr>
        <w:t>in</w:t>
      </w:r>
      <w:r w:rsidR="004448B9">
        <w:rPr>
          <w:rFonts w:ascii="Arial" w:hAnsi="Arial" w:cs="Arial"/>
          <w:b/>
          <w:sz w:val="20"/>
        </w:rPr>
        <w:t xml:space="preserve">                                              </w:t>
      </w:r>
      <w:r w:rsidR="00A22D59">
        <w:rPr>
          <w:rFonts w:ascii="Arial" w:hAnsi="Arial" w:cs="Arial"/>
          <w:b/>
          <w:sz w:val="20"/>
        </w:rPr>
        <w:t xml:space="preserve">         </w:t>
      </w:r>
      <w:r w:rsidR="004448B9">
        <w:rPr>
          <w:rFonts w:ascii="Arial" w:hAnsi="Arial" w:cs="Arial"/>
          <w:b/>
          <w:sz w:val="20"/>
        </w:rPr>
        <w:t>Datum/Ausbildungsbeauftragte*r</w:t>
      </w:r>
    </w:p>
    <w:p w14:paraId="0CDFA175" w14:textId="77777777" w:rsidR="00BE1D5F" w:rsidRPr="00A22D59" w:rsidRDefault="00BE1D5F" w:rsidP="00BE1D5F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b/>
          <w:sz w:val="20"/>
        </w:rPr>
      </w:pPr>
    </w:p>
    <w:p w14:paraId="7A41B754" w14:textId="77777777" w:rsidR="00A22D59" w:rsidRPr="00A22D59" w:rsidRDefault="00A22D59" w:rsidP="00BE1D5F">
      <w:pPr>
        <w:pStyle w:val="MittleresRaster1-Akzent21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b/>
          <w:sz w:val="20"/>
        </w:rPr>
      </w:pPr>
    </w:p>
    <w:p w14:paraId="462309B3" w14:textId="77777777" w:rsidR="00A4369C" w:rsidRPr="00BE1D5F" w:rsidRDefault="00BE1D5F" w:rsidP="00BE1D5F">
      <w:pPr>
        <w:pStyle w:val="MittleresRaster1-Akzent21"/>
        <w:pBdr>
          <w:top w:val="single" w:sz="4" w:space="1" w:color="auto"/>
        </w:pBd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6372"/>
          <w:tab w:val="left" w:pos="2552"/>
          <w:tab w:val="left" w:pos="4111"/>
          <w:tab w:val="left" w:pos="6663"/>
        </w:tabs>
        <w:ind w:right="-7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0"/>
        </w:rPr>
        <w:t>Datum/Kernseminarleitung</w:t>
      </w:r>
    </w:p>
    <w:sectPr w:rsidR="00A4369C" w:rsidRPr="00BE1D5F" w:rsidSect="005544C8">
      <w:footerReference w:type="default" r:id="rId8"/>
      <w:headerReference w:type="first" r:id="rId9"/>
      <w:type w:val="continuous"/>
      <w:pgSz w:w="11900" w:h="16840"/>
      <w:pgMar w:top="1134" w:right="1134" w:bottom="851" w:left="1134" w:header="45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FCEA" w14:textId="77777777" w:rsidR="007E044D" w:rsidRDefault="007E044D">
      <w:r>
        <w:separator/>
      </w:r>
    </w:p>
  </w:endnote>
  <w:endnote w:type="continuationSeparator" w:id="0">
    <w:p w14:paraId="7DDB1B80" w14:textId="77777777" w:rsidR="007E044D" w:rsidRDefault="007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 LT Com 55 Roman">
    <w:altName w:val="Cambria"/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Frutiger LT Com 56 Italic">
    <w:altName w:val="Cambria"/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Frutiger LT Com 65 Bold">
    <w:altName w:val="Cambria"/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panose1 w:val="020B0604020202020204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C4A7" w14:textId="77777777" w:rsidR="00B53BE8" w:rsidRPr="00743BD2" w:rsidRDefault="00B53BE8" w:rsidP="00AF195D">
    <w:pPr>
      <w:pStyle w:val="Fuzeile"/>
      <w:framePr w:wrap="around" w:vAnchor="text" w:hAnchor="margin" w:xAlign="right" w:y="1"/>
      <w:rPr>
        <w:rStyle w:val="Seitenzahl"/>
        <w:rFonts w:ascii="Frutiger LT Com 45 Light" w:hAnsi="Frutiger LT Com 45 Light"/>
      </w:rPr>
    </w:pPr>
    <w:r w:rsidRPr="00743BD2">
      <w:rPr>
        <w:rStyle w:val="Seitenzahl"/>
        <w:rFonts w:ascii="Frutiger LT Com 45 Light" w:hAnsi="Frutiger LT Com 45 Light"/>
      </w:rPr>
      <w:fldChar w:fldCharType="begin"/>
    </w:r>
    <w:r w:rsidR="008F079F">
      <w:rPr>
        <w:rStyle w:val="Seitenzahl"/>
        <w:rFonts w:ascii="Frutiger LT Com 45 Light" w:hAnsi="Frutiger LT Com 45 Light"/>
      </w:rPr>
      <w:instrText>PAGE</w:instrText>
    </w:r>
    <w:r w:rsidRPr="00743BD2">
      <w:rPr>
        <w:rStyle w:val="Seitenzahl"/>
        <w:rFonts w:ascii="Frutiger LT Com 45 Light" w:hAnsi="Frutiger LT Com 45 Light"/>
      </w:rPr>
      <w:instrText xml:space="preserve">  </w:instrText>
    </w:r>
    <w:r w:rsidRPr="00743BD2">
      <w:rPr>
        <w:rStyle w:val="Seitenzahl"/>
        <w:rFonts w:ascii="Frutiger LT Com 45 Light" w:hAnsi="Frutiger LT Com 45 Light"/>
      </w:rPr>
      <w:fldChar w:fldCharType="separate"/>
    </w:r>
    <w:r>
      <w:rPr>
        <w:rStyle w:val="Seitenzahl"/>
        <w:rFonts w:ascii="Frutiger LT Com 45 Light" w:hAnsi="Frutiger LT Com 45 Light"/>
        <w:noProof/>
      </w:rPr>
      <w:t>2</w:t>
    </w:r>
    <w:r w:rsidRPr="00743BD2">
      <w:rPr>
        <w:rStyle w:val="Seitenzahl"/>
        <w:rFonts w:ascii="Frutiger LT Com 45 Light" w:hAnsi="Frutiger LT Com 45 Light"/>
      </w:rPr>
      <w:fldChar w:fldCharType="end"/>
    </w:r>
  </w:p>
  <w:p w14:paraId="15A103A7" w14:textId="77777777" w:rsidR="00B53BE8" w:rsidRDefault="00B53BE8" w:rsidP="00743BD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42EC" w14:textId="77777777" w:rsidR="007E044D" w:rsidRDefault="007E044D">
      <w:r>
        <w:separator/>
      </w:r>
    </w:p>
  </w:footnote>
  <w:footnote w:type="continuationSeparator" w:id="0">
    <w:p w14:paraId="7A2E83D1" w14:textId="77777777" w:rsidR="007E044D" w:rsidRDefault="007E044D">
      <w:r>
        <w:continuationSeparator/>
      </w:r>
    </w:p>
  </w:footnote>
  <w:footnote w:id="1">
    <w:p w14:paraId="12D9D157" w14:textId="74D482F6" w:rsidR="009F067E" w:rsidRPr="00A22D59" w:rsidRDefault="00A4369C" w:rsidP="009F067E">
      <w:pPr>
        <w:pStyle w:val="Funotentext"/>
        <w:rPr>
          <w:rFonts w:ascii="Arial" w:hAnsi="Arial" w:cs="Arial"/>
          <w:sz w:val="16"/>
          <w:szCs w:val="16"/>
        </w:rPr>
      </w:pPr>
      <w:r w:rsidRPr="00A22D59">
        <w:rPr>
          <w:rStyle w:val="Funotenzeichen"/>
          <w:sz w:val="16"/>
          <w:szCs w:val="16"/>
        </w:rPr>
        <w:footnoteRef/>
      </w:r>
      <w:r w:rsidRPr="00A22D59">
        <w:rPr>
          <w:sz w:val="16"/>
          <w:szCs w:val="16"/>
        </w:rPr>
        <w:t xml:space="preserve"> </w:t>
      </w:r>
      <w:r w:rsidR="009F067E" w:rsidRPr="00A22D59">
        <w:rPr>
          <w:rFonts w:ascii="Arial" w:hAnsi="Arial" w:cs="Arial"/>
          <w:b/>
          <w:bCs/>
          <w:sz w:val="16"/>
          <w:szCs w:val="16"/>
        </w:rPr>
        <w:t>Rechtsrahmen:</w:t>
      </w:r>
      <w:r w:rsidR="009F067E" w:rsidRPr="00A22D59">
        <w:rPr>
          <w:rFonts w:ascii="Arial" w:hAnsi="Arial" w:cs="Arial"/>
          <w:sz w:val="16"/>
          <w:szCs w:val="16"/>
        </w:rPr>
        <w:t xml:space="preserve"> „</w:t>
      </w:r>
      <w:r w:rsidR="00BE2227" w:rsidRPr="00A22D59">
        <w:rPr>
          <w:rFonts w:ascii="Arial" w:hAnsi="Arial" w:cs="Arial"/>
          <w:sz w:val="16"/>
          <w:szCs w:val="16"/>
        </w:rPr>
        <w:t>Die Ausbildung umfasst durchschnittlich 14 Wochenstunden, davon entfallen auf den selbständigen Unterricht in zwei vollständigen Schulhalbjahren durchschnittlich neun Wochenstunden</w:t>
      </w:r>
      <w:r w:rsidR="009F067E" w:rsidRPr="00A22D59">
        <w:rPr>
          <w:rFonts w:ascii="Arial" w:hAnsi="Arial" w:cs="Arial"/>
          <w:sz w:val="16"/>
          <w:szCs w:val="16"/>
        </w:rPr>
        <w:t>“</w:t>
      </w:r>
      <w:r w:rsidR="00BE2227" w:rsidRPr="00A22D59">
        <w:rPr>
          <w:rFonts w:ascii="Arial" w:hAnsi="Arial" w:cs="Arial"/>
          <w:sz w:val="16"/>
          <w:szCs w:val="16"/>
        </w:rPr>
        <w:t xml:space="preserve"> (</w:t>
      </w:r>
      <w:r w:rsidR="00321174" w:rsidRPr="00A22D59">
        <w:rPr>
          <w:rFonts w:ascii="Arial" w:hAnsi="Arial" w:cs="Arial"/>
          <w:sz w:val="16"/>
          <w:szCs w:val="16"/>
        </w:rPr>
        <w:t>OVP 20</w:t>
      </w:r>
      <w:r w:rsidR="00321174">
        <w:rPr>
          <w:rFonts w:ascii="Arial" w:hAnsi="Arial" w:cs="Arial"/>
          <w:sz w:val="16"/>
          <w:szCs w:val="16"/>
        </w:rPr>
        <w:t>23</w:t>
      </w:r>
      <w:r w:rsidR="00321174" w:rsidRPr="00A22D59">
        <w:rPr>
          <w:rFonts w:ascii="Arial" w:hAnsi="Arial" w:cs="Arial"/>
          <w:sz w:val="16"/>
          <w:szCs w:val="16"/>
        </w:rPr>
        <w:t xml:space="preserve"> § 11 Abs. 5</w:t>
      </w:r>
      <w:r w:rsidR="00BE2227" w:rsidRPr="00A22D59">
        <w:rPr>
          <w:rFonts w:ascii="Arial" w:hAnsi="Arial" w:cs="Arial"/>
          <w:sz w:val="16"/>
          <w:szCs w:val="16"/>
        </w:rPr>
        <w:t>).</w:t>
      </w:r>
      <w:r w:rsidR="009F067E" w:rsidRPr="00A22D59">
        <w:rPr>
          <w:rFonts w:ascii="Arial" w:hAnsi="Arial" w:cs="Arial"/>
          <w:sz w:val="16"/>
          <w:szCs w:val="16"/>
        </w:rPr>
        <w:t xml:space="preserve"> „Die Ausbildung umfasst Hospitationen und Ausbildungsunterricht (Unterricht unter Anleitung und selbständiger Unterricht).“ (</w:t>
      </w:r>
      <w:r w:rsidR="00321174" w:rsidRPr="00A22D59">
        <w:rPr>
          <w:rFonts w:ascii="Arial" w:hAnsi="Arial" w:cs="Arial"/>
          <w:sz w:val="16"/>
          <w:szCs w:val="16"/>
        </w:rPr>
        <w:t>OVP 20</w:t>
      </w:r>
      <w:r w:rsidR="00321174">
        <w:rPr>
          <w:rFonts w:ascii="Arial" w:hAnsi="Arial" w:cs="Arial"/>
          <w:sz w:val="16"/>
          <w:szCs w:val="16"/>
        </w:rPr>
        <w:t>23</w:t>
      </w:r>
      <w:r w:rsidR="00321174" w:rsidRPr="00A22D59">
        <w:rPr>
          <w:rFonts w:ascii="Arial" w:hAnsi="Arial" w:cs="Arial"/>
          <w:sz w:val="16"/>
          <w:szCs w:val="16"/>
        </w:rPr>
        <w:t xml:space="preserve"> § 11 Abs. 3</w:t>
      </w:r>
      <w:r w:rsidR="009F067E" w:rsidRPr="00A22D59">
        <w:rPr>
          <w:rFonts w:ascii="Arial" w:hAnsi="Arial" w:cs="Arial"/>
          <w:sz w:val="16"/>
          <w:szCs w:val="16"/>
        </w:rPr>
        <w:t xml:space="preserve">) </w:t>
      </w:r>
    </w:p>
    <w:p w14:paraId="49409F84" w14:textId="77777777" w:rsidR="00BE2227" w:rsidRPr="00A22D59" w:rsidRDefault="00B53762" w:rsidP="009F067E">
      <w:pPr>
        <w:pStyle w:val="Funotentext"/>
        <w:rPr>
          <w:rFonts w:ascii="Arial" w:hAnsi="Arial" w:cs="Arial"/>
          <w:sz w:val="16"/>
          <w:szCs w:val="16"/>
        </w:rPr>
      </w:pPr>
      <w:r w:rsidRPr="00A22D59">
        <w:rPr>
          <w:rFonts w:ascii="Arial" w:hAnsi="Arial" w:cs="Arial"/>
          <w:sz w:val="16"/>
          <w:szCs w:val="16"/>
        </w:rPr>
        <w:t>Hinweis: Es ist i</w:t>
      </w:r>
      <w:r w:rsidR="009F067E" w:rsidRPr="00A22D59">
        <w:rPr>
          <w:rFonts w:ascii="Arial" w:hAnsi="Arial" w:cs="Arial"/>
          <w:sz w:val="16"/>
          <w:szCs w:val="16"/>
        </w:rPr>
        <w:t xml:space="preserve">nsgesamt </w:t>
      </w:r>
      <w:r w:rsidR="00BE2227" w:rsidRPr="00A22D59">
        <w:rPr>
          <w:rFonts w:ascii="Arial" w:hAnsi="Arial" w:cs="Arial"/>
          <w:sz w:val="16"/>
          <w:szCs w:val="16"/>
        </w:rPr>
        <w:t xml:space="preserve">auf ein </w:t>
      </w:r>
      <w:r w:rsidR="00C2342B" w:rsidRPr="00A22D59">
        <w:rPr>
          <w:rFonts w:ascii="Arial" w:hAnsi="Arial" w:cs="Arial"/>
          <w:sz w:val="16"/>
          <w:szCs w:val="16"/>
        </w:rPr>
        <w:t xml:space="preserve">möglichst </w:t>
      </w:r>
      <w:r w:rsidR="00BE2227" w:rsidRPr="00A22D59">
        <w:rPr>
          <w:rFonts w:ascii="Arial" w:hAnsi="Arial" w:cs="Arial"/>
          <w:sz w:val="16"/>
          <w:szCs w:val="16"/>
        </w:rPr>
        <w:t xml:space="preserve">ausgewogenes Verhältnis zwischen den Fächern, zwischen SI und SII (1/3 SII) sowie ein ausbildungsdienliches Verhältnis von </w:t>
      </w:r>
      <w:proofErr w:type="spellStart"/>
      <w:r w:rsidR="00BE2227" w:rsidRPr="00A22D59">
        <w:rPr>
          <w:rFonts w:ascii="Arial" w:hAnsi="Arial" w:cs="Arial"/>
          <w:sz w:val="16"/>
          <w:szCs w:val="16"/>
        </w:rPr>
        <w:t>UuA</w:t>
      </w:r>
      <w:proofErr w:type="spellEnd"/>
      <w:r w:rsidR="00BE2227" w:rsidRPr="00A22D59">
        <w:rPr>
          <w:rFonts w:ascii="Arial" w:hAnsi="Arial" w:cs="Arial"/>
          <w:sz w:val="16"/>
          <w:szCs w:val="16"/>
        </w:rPr>
        <w:t xml:space="preserve"> und H zu achten.</w:t>
      </w:r>
    </w:p>
  </w:footnote>
  <w:footnote w:id="2">
    <w:p w14:paraId="4F346B89" w14:textId="77777777" w:rsidR="006D5F78" w:rsidRPr="00A22D59" w:rsidRDefault="006D5F78">
      <w:pPr>
        <w:pStyle w:val="Funotentext"/>
        <w:rPr>
          <w:rFonts w:ascii="Arial" w:hAnsi="Arial" w:cs="Arial"/>
          <w:sz w:val="16"/>
          <w:szCs w:val="16"/>
        </w:rPr>
      </w:pPr>
      <w:r w:rsidRPr="00A22D59">
        <w:rPr>
          <w:rStyle w:val="Funotenzeichen"/>
          <w:rFonts w:ascii="Arial" w:hAnsi="Arial" w:cs="Arial"/>
          <w:sz w:val="16"/>
          <w:szCs w:val="16"/>
        </w:rPr>
        <w:footnoteRef/>
      </w:r>
      <w:r w:rsidRPr="00A22D59">
        <w:rPr>
          <w:rFonts w:ascii="Arial" w:hAnsi="Arial" w:cs="Arial"/>
          <w:sz w:val="16"/>
          <w:szCs w:val="16"/>
        </w:rPr>
        <w:t xml:space="preserve"> Hier Anzahl der Unterrichtswochenstunden angeben.</w:t>
      </w:r>
    </w:p>
  </w:footnote>
  <w:footnote w:id="3">
    <w:p w14:paraId="290E45C8" w14:textId="77777777" w:rsidR="00550E9D" w:rsidRPr="00A22D59" w:rsidRDefault="00550E9D" w:rsidP="00550E9D">
      <w:pPr>
        <w:pStyle w:val="Funotentext"/>
        <w:rPr>
          <w:rFonts w:ascii="Arial" w:hAnsi="Arial" w:cs="Arial"/>
          <w:sz w:val="16"/>
          <w:szCs w:val="16"/>
        </w:rPr>
      </w:pPr>
      <w:r w:rsidRPr="00A22D59">
        <w:rPr>
          <w:rStyle w:val="Funotenzeichen"/>
          <w:rFonts w:ascii="Arial" w:hAnsi="Arial" w:cs="Arial"/>
          <w:sz w:val="16"/>
          <w:szCs w:val="16"/>
        </w:rPr>
        <w:footnoteRef/>
      </w:r>
      <w:r w:rsidRPr="00A22D59">
        <w:rPr>
          <w:rFonts w:ascii="Arial" w:hAnsi="Arial" w:cs="Arial"/>
          <w:sz w:val="16"/>
          <w:szCs w:val="16"/>
        </w:rPr>
        <w:t xml:space="preserve"> </w:t>
      </w:r>
      <w:r w:rsidR="006D5F78" w:rsidRPr="00A22D59">
        <w:rPr>
          <w:rFonts w:ascii="Arial" w:hAnsi="Arial" w:cs="Arial"/>
          <w:sz w:val="16"/>
          <w:szCs w:val="16"/>
        </w:rPr>
        <w:t xml:space="preserve">Hier </w:t>
      </w:r>
      <w:r w:rsidR="006D5F78" w:rsidRPr="00A22D59">
        <w:rPr>
          <w:rFonts w:ascii="Arial" w:hAnsi="Arial" w:cs="Arial"/>
          <w:sz w:val="16"/>
          <w:szCs w:val="16"/>
          <w:u w:val="single"/>
        </w:rPr>
        <w:t>Summe</w:t>
      </w:r>
      <w:r w:rsidR="006D5F78" w:rsidRPr="00A22D59">
        <w:rPr>
          <w:rFonts w:ascii="Arial" w:hAnsi="Arial" w:cs="Arial"/>
          <w:sz w:val="16"/>
          <w:szCs w:val="16"/>
        </w:rPr>
        <w:t xml:space="preserve"> des tatsächlichen Stundenumfangs (</w:t>
      </w:r>
      <w:r w:rsidRPr="00A22D59">
        <w:rPr>
          <w:rFonts w:ascii="Arial" w:hAnsi="Arial" w:cs="Arial"/>
          <w:sz w:val="16"/>
          <w:szCs w:val="16"/>
        </w:rPr>
        <w:t>SU</w:t>
      </w:r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=</w:t>
      </w:r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selbständiger Unterrich</w:t>
      </w:r>
      <w:r w:rsidR="00756499" w:rsidRPr="00A22D59">
        <w:rPr>
          <w:rFonts w:ascii="Arial" w:hAnsi="Arial" w:cs="Arial"/>
          <w:sz w:val="16"/>
          <w:szCs w:val="16"/>
        </w:rPr>
        <w:t>t</w:t>
      </w:r>
      <w:r w:rsidR="006D5F78" w:rsidRPr="00A22D59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A22D59">
        <w:rPr>
          <w:rFonts w:ascii="Arial" w:hAnsi="Arial" w:cs="Arial"/>
          <w:sz w:val="16"/>
          <w:szCs w:val="16"/>
        </w:rPr>
        <w:t>UuA</w:t>
      </w:r>
      <w:proofErr w:type="spellEnd"/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=</w:t>
      </w:r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Unterricht unter Anleitung</w:t>
      </w:r>
      <w:r w:rsidR="006D5F78" w:rsidRPr="00A22D59">
        <w:rPr>
          <w:rFonts w:ascii="Arial" w:hAnsi="Arial" w:cs="Arial"/>
          <w:sz w:val="16"/>
          <w:szCs w:val="16"/>
        </w:rPr>
        <w:t xml:space="preserve">; </w:t>
      </w:r>
      <w:r w:rsidRPr="00A22D59">
        <w:rPr>
          <w:rFonts w:ascii="Arial" w:hAnsi="Arial" w:cs="Arial"/>
          <w:sz w:val="16"/>
          <w:szCs w:val="16"/>
        </w:rPr>
        <w:t>H</w:t>
      </w:r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=</w:t>
      </w:r>
      <w:r w:rsidR="009F067E" w:rsidRPr="00A22D59">
        <w:rPr>
          <w:rFonts w:ascii="Arial" w:hAnsi="Arial" w:cs="Arial"/>
          <w:sz w:val="16"/>
          <w:szCs w:val="16"/>
        </w:rPr>
        <w:t xml:space="preserve"> </w:t>
      </w:r>
      <w:r w:rsidRPr="00A22D59">
        <w:rPr>
          <w:rFonts w:ascii="Arial" w:hAnsi="Arial" w:cs="Arial"/>
          <w:sz w:val="16"/>
          <w:szCs w:val="16"/>
        </w:rPr>
        <w:t>Hospitation</w:t>
      </w:r>
      <w:r w:rsidR="006D5F78" w:rsidRPr="00A22D59">
        <w:rPr>
          <w:rFonts w:ascii="Arial" w:hAnsi="Arial" w:cs="Arial"/>
          <w:sz w:val="16"/>
          <w:szCs w:val="16"/>
        </w:rPr>
        <w:t>) im betreffenden Quartal angeben.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8F8C" w14:textId="77777777" w:rsidR="00A22D59" w:rsidRPr="002764D6" w:rsidRDefault="00A22D59" w:rsidP="00A22D59">
    <w:pPr>
      <w:pStyle w:val="Kopfzeile"/>
      <w:spacing w:line="288" w:lineRule="auto"/>
      <w:ind w:left="11" w:hanging="11"/>
      <w:rPr>
        <w:rFonts w:ascii="Calibri" w:hAnsi="Calibri" w:cs="Calibri"/>
        <w:b/>
        <w:iCs/>
        <w:color w:val="595959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3FE5E" wp14:editId="673261AB">
          <wp:simplePos x="0" y="0"/>
          <wp:positionH relativeFrom="margin">
            <wp:posOffset>5215309</wp:posOffset>
          </wp:positionH>
          <wp:positionV relativeFrom="margin">
            <wp:posOffset>-651510</wp:posOffset>
          </wp:positionV>
          <wp:extent cx="945515" cy="626110"/>
          <wp:effectExtent l="0" t="0" r="0" b="0"/>
          <wp:wrapSquare wrapText="bothSides"/>
          <wp:docPr id="1" name="Grafik 1" descr="Zfs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Zfs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4D6">
      <w:rPr>
        <w:rFonts w:ascii="Calibri" w:hAnsi="Calibri" w:cs="Calibri"/>
        <w:b/>
        <w:iCs/>
        <w:color w:val="595959"/>
        <w:szCs w:val="20"/>
      </w:rPr>
      <w:t>Dokumentation der Ausbildung</w:t>
    </w:r>
  </w:p>
  <w:p w14:paraId="336BB485" w14:textId="77777777" w:rsidR="00A22D59" w:rsidRPr="002764D6" w:rsidRDefault="00A22D59" w:rsidP="00A22D59">
    <w:pPr>
      <w:pStyle w:val="Kopfzeile"/>
      <w:spacing w:line="288" w:lineRule="auto"/>
      <w:ind w:left="11" w:hanging="11"/>
      <w:rPr>
        <w:rFonts w:ascii="Calibri" w:hAnsi="Calibri" w:cs="Calibri"/>
        <w:bCs/>
        <w:iCs/>
        <w:color w:val="595959"/>
        <w:szCs w:val="20"/>
      </w:rPr>
    </w:pPr>
    <w:r w:rsidRPr="002764D6">
      <w:rPr>
        <w:rFonts w:ascii="Calibri" w:hAnsi="Calibri" w:cs="Calibri"/>
        <w:bCs/>
        <w:iCs/>
        <w:color w:val="595959"/>
        <w:szCs w:val="20"/>
      </w:rPr>
      <w:t xml:space="preserve">Seminar </w:t>
    </w:r>
    <w:proofErr w:type="spellStart"/>
    <w:r w:rsidRPr="002764D6">
      <w:rPr>
        <w:rFonts w:ascii="Calibri" w:hAnsi="Calibri" w:cs="Calibri"/>
        <w:bCs/>
        <w:iCs/>
        <w:color w:val="595959"/>
        <w:szCs w:val="20"/>
      </w:rPr>
      <w:t>GyGe</w:t>
    </w:r>
    <w:proofErr w:type="spellEnd"/>
    <w:r w:rsidRPr="002764D6">
      <w:rPr>
        <w:rFonts w:ascii="Calibri" w:hAnsi="Calibri" w:cs="Calibri"/>
        <w:bCs/>
        <w:iCs/>
        <w:color w:val="595959"/>
        <w:szCs w:val="20"/>
      </w:rPr>
      <w:t xml:space="preserve"> am </w:t>
    </w:r>
    <w:proofErr w:type="spellStart"/>
    <w:r w:rsidRPr="002764D6">
      <w:rPr>
        <w:rFonts w:ascii="Calibri" w:hAnsi="Calibri" w:cs="Calibri"/>
        <w:bCs/>
        <w:iCs/>
        <w:color w:val="595959"/>
        <w:szCs w:val="20"/>
      </w:rPr>
      <w:t>ZfsL</w:t>
    </w:r>
    <w:proofErr w:type="spellEnd"/>
    <w:r w:rsidRPr="002764D6">
      <w:rPr>
        <w:rFonts w:ascii="Calibri" w:hAnsi="Calibri" w:cs="Calibri"/>
        <w:bCs/>
        <w:iCs/>
        <w:color w:val="595959"/>
        <w:szCs w:val="20"/>
      </w:rPr>
      <w:t xml:space="preserve"> Bonn</w:t>
    </w:r>
  </w:p>
  <w:p w14:paraId="45F910CE" w14:textId="77777777" w:rsidR="00A22D59" w:rsidRPr="002764D6" w:rsidRDefault="00A22D59" w:rsidP="00A22D59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6C8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921CD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7424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E6E6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6C84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0589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282C6D00"/>
    <w:lvl w:ilvl="0">
      <w:start w:val="1"/>
      <w:numFmt w:val="upperRoman"/>
      <w:pStyle w:val="StandartTitZwi"/>
      <w:lvlText w:val="%1."/>
      <w:lvlJc w:val="left"/>
      <w:pPr>
        <w:tabs>
          <w:tab w:val="num" w:pos="528"/>
        </w:tabs>
        <w:ind w:left="528" w:firstLine="180"/>
      </w:pPr>
      <w:rPr>
        <w:rFonts w:hint="default"/>
        <w:color w:val="000000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8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1A00F2"/>
    <w:multiLevelType w:val="hybridMultilevel"/>
    <w:tmpl w:val="600E5B2A"/>
    <w:lvl w:ilvl="0" w:tplc="EFA633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E203B9"/>
    <w:multiLevelType w:val="hybridMultilevel"/>
    <w:tmpl w:val="685A9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0918"/>
    <w:multiLevelType w:val="hybridMultilevel"/>
    <w:tmpl w:val="8C307C46"/>
    <w:lvl w:ilvl="0" w:tplc="FA4A878C">
      <w:start w:val="1"/>
      <w:numFmt w:val="bullet"/>
      <w:pStyle w:val="StandardAbsAu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87CD7"/>
    <w:multiLevelType w:val="hybridMultilevel"/>
    <w:tmpl w:val="A9860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734E"/>
    <w:multiLevelType w:val="hybridMultilevel"/>
    <w:tmpl w:val="DB747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06BEE"/>
    <w:multiLevelType w:val="hybridMultilevel"/>
    <w:tmpl w:val="4754D5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3741">
    <w:abstractNumId w:val="6"/>
  </w:num>
  <w:num w:numId="2" w16cid:durableId="1770663776">
    <w:abstractNumId w:val="7"/>
  </w:num>
  <w:num w:numId="3" w16cid:durableId="1646934875">
    <w:abstractNumId w:val="8"/>
  </w:num>
  <w:num w:numId="4" w16cid:durableId="616916129">
    <w:abstractNumId w:val="9"/>
  </w:num>
  <w:num w:numId="5" w16cid:durableId="921446824">
    <w:abstractNumId w:val="10"/>
  </w:num>
  <w:num w:numId="6" w16cid:durableId="157158546">
    <w:abstractNumId w:val="13"/>
  </w:num>
  <w:num w:numId="7" w16cid:durableId="1772360482">
    <w:abstractNumId w:val="12"/>
  </w:num>
  <w:num w:numId="8" w16cid:durableId="1415393665">
    <w:abstractNumId w:val="11"/>
  </w:num>
  <w:num w:numId="9" w16cid:durableId="1147362678">
    <w:abstractNumId w:val="15"/>
  </w:num>
  <w:num w:numId="10" w16cid:durableId="333148720">
    <w:abstractNumId w:val="14"/>
  </w:num>
  <w:num w:numId="11" w16cid:durableId="133330467">
    <w:abstractNumId w:val="16"/>
  </w:num>
  <w:num w:numId="12" w16cid:durableId="145363879">
    <w:abstractNumId w:val="5"/>
  </w:num>
  <w:num w:numId="13" w16cid:durableId="1082292773">
    <w:abstractNumId w:val="4"/>
  </w:num>
  <w:num w:numId="14" w16cid:durableId="467013496">
    <w:abstractNumId w:val="3"/>
  </w:num>
  <w:num w:numId="15" w16cid:durableId="1077897685">
    <w:abstractNumId w:val="2"/>
  </w:num>
  <w:num w:numId="16" w16cid:durableId="1042899580">
    <w:abstractNumId w:val="1"/>
  </w:num>
  <w:num w:numId="17" w16cid:durableId="92996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20"/>
  <w:autoHyphenation/>
  <w:consecutiveHyphenLimit w:val="5"/>
  <w:hyphenationZone w:val="17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E3"/>
    <w:rsid w:val="00011684"/>
    <w:rsid w:val="000134D7"/>
    <w:rsid w:val="00013BB3"/>
    <w:rsid w:val="000153A2"/>
    <w:rsid w:val="00080D98"/>
    <w:rsid w:val="00093068"/>
    <w:rsid w:val="00093292"/>
    <w:rsid w:val="000B1511"/>
    <w:rsid w:val="000C4779"/>
    <w:rsid w:val="000D48E2"/>
    <w:rsid w:val="000E405D"/>
    <w:rsid w:val="00106B92"/>
    <w:rsid w:val="00122EC5"/>
    <w:rsid w:val="00163E6B"/>
    <w:rsid w:val="00176D9E"/>
    <w:rsid w:val="001A181B"/>
    <w:rsid w:val="001A63F7"/>
    <w:rsid w:val="001C4AF9"/>
    <w:rsid w:val="00225EAA"/>
    <w:rsid w:val="00241D9C"/>
    <w:rsid w:val="002442E3"/>
    <w:rsid w:val="002607C3"/>
    <w:rsid w:val="00265FCA"/>
    <w:rsid w:val="002668AC"/>
    <w:rsid w:val="00282943"/>
    <w:rsid w:val="00295542"/>
    <w:rsid w:val="002A656B"/>
    <w:rsid w:val="002A68E7"/>
    <w:rsid w:val="002A6E25"/>
    <w:rsid w:val="002E2909"/>
    <w:rsid w:val="00302EAF"/>
    <w:rsid w:val="00321174"/>
    <w:rsid w:val="003238C7"/>
    <w:rsid w:val="00336667"/>
    <w:rsid w:val="003461D5"/>
    <w:rsid w:val="00366495"/>
    <w:rsid w:val="00383212"/>
    <w:rsid w:val="003A236C"/>
    <w:rsid w:val="003B27E8"/>
    <w:rsid w:val="003D64AE"/>
    <w:rsid w:val="00440187"/>
    <w:rsid w:val="004448B9"/>
    <w:rsid w:val="00453D05"/>
    <w:rsid w:val="0046075E"/>
    <w:rsid w:val="004735CB"/>
    <w:rsid w:val="004C157D"/>
    <w:rsid w:val="004C279A"/>
    <w:rsid w:val="00504FB5"/>
    <w:rsid w:val="00550E9D"/>
    <w:rsid w:val="005544C8"/>
    <w:rsid w:val="00565CFA"/>
    <w:rsid w:val="00574892"/>
    <w:rsid w:val="00596980"/>
    <w:rsid w:val="005A05EA"/>
    <w:rsid w:val="005A45B0"/>
    <w:rsid w:val="005C4031"/>
    <w:rsid w:val="005E154E"/>
    <w:rsid w:val="005E763B"/>
    <w:rsid w:val="00644D77"/>
    <w:rsid w:val="00662A62"/>
    <w:rsid w:val="00676F7D"/>
    <w:rsid w:val="00690153"/>
    <w:rsid w:val="006B4EB1"/>
    <w:rsid w:val="006B6A1B"/>
    <w:rsid w:val="006D5F78"/>
    <w:rsid w:val="006D7444"/>
    <w:rsid w:val="00720FFE"/>
    <w:rsid w:val="0072466E"/>
    <w:rsid w:val="00742341"/>
    <w:rsid w:val="00743BD2"/>
    <w:rsid w:val="00756499"/>
    <w:rsid w:val="00763827"/>
    <w:rsid w:val="007A3D15"/>
    <w:rsid w:val="007C0679"/>
    <w:rsid w:val="007E044D"/>
    <w:rsid w:val="00802E44"/>
    <w:rsid w:val="00803196"/>
    <w:rsid w:val="008036AD"/>
    <w:rsid w:val="0081205C"/>
    <w:rsid w:val="00816E0A"/>
    <w:rsid w:val="008238EB"/>
    <w:rsid w:val="008344C6"/>
    <w:rsid w:val="0085653B"/>
    <w:rsid w:val="00893ABB"/>
    <w:rsid w:val="008958D0"/>
    <w:rsid w:val="00895B52"/>
    <w:rsid w:val="008B543E"/>
    <w:rsid w:val="008F079F"/>
    <w:rsid w:val="0091010A"/>
    <w:rsid w:val="00910B9E"/>
    <w:rsid w:val="00936D06"/>
    <w:rsid w:val="009439CF"/>
    <w:rsid w:val="00964817"/>
    <w:rsid w:val="009708CF"/>
    <w:rsid w:val="00993EBA"/>
    <w:rsid w:val="009969B7"/>
    <w:rsid w:val="009E7F27"/>
    <w:rsid w:val="009F067E"/>
    <w:rsid w:val="009F0E21"/>
    <w:rsid w:val="009F66D3"/>
    <w:rsid w:val="00A12A15"/>
    <w:rsid w:val="00A146FD"/>
    <w:rsid w:val="00A22D59"/>
    <w:rsid w:val="00A4369C"/>
    <w:rsid w:val="00A536A9"/>
    <w:rsid w:val="00A94041"/>
    <w:rsid w:val="00AA5111"/>
    <w:rsid w:val="00AD5EC6"/>
    <w:rsid w:val="00AF195D"/>
    <w:rsid w:val="00B02A7E"/>
    <w:rsid w:val="00B53762"/>
    <w:rsid w:val="00B53BE8"/>
    <w:rsid w:val="00BA702E"/>
    <w:rsid w:val="00BC0271"/>
    <w:rsid w:val="00BC4481"/>
    <w:rsid w:val="00BE1D5F"/>
    <w:rsid w:val="00BE2227"/>
    <w:rsid w:val="00BF65DA"/>
    <w:rsid w:val="00C002FB"/>
    <w:rsid w:val="00C2342B"/>
    <w:rsid w:val="00C36110"/>
    <w:rsid w:val="00C406AD"/>
    <w:rsid w:val="00C55640"/>
    <w:rsid w:val="00C8147A"/>
    <w:rsid w:val="00C920D1"/>
    <w:rsid w:val="00C9761A"/>
    <w:rsid w:val="00CA76EC"/>
    <w:rsid w:val="00CB71EE"/>
    <w:rsid w:val="00CE5F64"/>
    <w:rsid w:val="00D04BE2"/>
    <w:rsid w:val="00D175A0"/>
    <w:rsid w:val="00D30185"/>
    <w:rsid w:val="00D34E0B"/>
    <w:rsid w:val="00D51DDD"/>
    <w:rsid w:val="00D56F41"/>
    <w:rsid w:val="00D62E8D"/>
    <w:rsid w:val="00DB1F1D"/>
    <w:rsid w:val="00DD2E87"/>
    <w:rsid w:val="00DD5419"/>
    <w:rsid w:val="00DE1959"/>
    <w:rsid w:val="00DF1AF8"/>
    <w:rsid w:val="00DF71FA"/>
    <w:rsid w:val="00E76019"/>
    <w:rsid w:val="00EC5E4D"/>
    <w:rsid w:val="00F16E6F"/>
    <w:rsid w:val="00F30430"/>
    <w:rsid w:val="00F46D46"/>
    <w:rsid w:val="00F6102A"/>
    <w:rsid w:val="00F62B72"/>
    <w:rsid w:val="00F91384"/>
    <w:rsid w:val="00F947E8"/>
    <w:rsid w:val="00FB01FB"/>
    <w:rsid w:val="00FC218E"/>
    <w:rsid w:val="00FD5ACA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13FCA3"/>
  <w14:defaultImageDpi w14:val="300"/>
  <w15:chartTrackingRefBased/>
  <w15:docId w15:val="{A8C75F72-02A2-0E4C-85E7-A5496B16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3292"/>
    <w:rPr>
      <w:rFonts w:eastAsia="ヒラギノ角ゴ Pro W3"/>
      <w:color w:val="000000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-undFuzeilen">
    <w:name w:val="Kopf- und Fußzeilen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Standard1">
    <w:name w:val="Standard1"/>
    <w:pPr>
      <w:spacing w:line="276" w:lineRule="auto"/>
    </w:pPr>
    <w:rPr>
      <w:rFonts w:eastAsia="ヒラギノ角ゴ Pro W3"/>
      <w:color w:val="000000"/>
      <w:sz w:val="24"/>
    </w:rPr>
  </w:style>
  <w:style w:type="paragraph" w:customStyle="1" w:styleId="MittleresRaster1-Akzent21">
    <w:name w:val="Mittleres Raster 1 - Akzent 21"/>
    <w:aliases w:val="StandartAbs"/>
    <w:qFormat/>
    <w:rsid w:val="002442E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40" w:after="80"/>
      <w:jc w:val="both"/>
    </w:pPr>
    <w:rPr>
      <w:rFonts w:ascii="Frutiger LT Com 55 Roman" w:eastAsia="ヒラギノ角ゴ Pro W3" w:hAnsi="Frutiger LT Com 55 Roman"/>
      <w:color w:val="000000"/>
      <w:sz w:val="24"/>
    </w:rPr>
  </w:style>
  <w:style w:type="paragraph" w:customStyle="1" w:styleId="Aufzhlungstext">
    <w:name w:val="Aufzählungstext"/>
    <w:rPr>
      <w:rFonts w:ascii="Helvetica" w:eastAsia="ヒラギノ角ゴ Pro W3" w:hAnsi="Helvetica"/>
      <w:color w:val="000000"/>
      <w:sz w:val="24"/>
    </w:rPr>
  </w:style>
  <w:style w:type="numbering" w:customStyle="1" w:styleId="Aufzhlungszeichen1">
    <w:name w:val="Aufzählungszeichen1"/>
  </w:style>
  <w:style w:type="paragraph" w:customStyle="1" w:styleId="Text">
    <w:name w:val="Text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2442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42E3"/>
    <w:rPr>
      <w:rFonts w:eastAsia="ヒラギノ角ゴ Pro W3"/>
      <w:color w:val="000000"/>
      <w:szCs w:val="24"/>
      <w:lang w:val="de-DE" w:eastAsia="en-US"/>
    </w:rPr>
  </w:style>
  <w:style w:type="paragraph" w:styleId="Fuzeile">
    <w:name w:val="footer"/>
    <w:basedOn w:val="Standard"/>
    <w:link w:val="FuzeileZchn"/>
    <w:locked/>
    <w:rsid w:val="002442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442E3"/>
    <w:rPr>
      <w:rFonts w:eastAsia="ヒラギノ角ゴ Pro W3"/>
      <w:color w:val="000000"/>
      <w:szCs w:val="24"/>
      <w:lang w:val="de-DE" w:eastAsia="en-US"/>
    </w:rPr>
  </w:style>
  <w:style w:type="paragraph" w:customStyle="1" w:styleId="StandartAbsZit">
    <w:name w:val="StandartAbsZit"/>
    <w:basedOn w:val="MittleresRaster1-Akzent21"/>
    <w:qFormat/>
    <w:rsid w:val="002442E3"/>
    <w:rPr>
      <w:rFonts w:ascii="Frutiger LT Com 56 Italic" w:hAnsi="Frutiger LT Com 56 Italic"/>
    </w:rPr>
  </w:style>
  <w:style w:type="paragraph" w:customStyle="1" w:styleId="StandartTitHau">
    <w:name w:val="StandartTitHau"/>
    <w:basedOn w:val="Standard1"/>
    <w:qFormat/>
    <w:rsid w:val="000116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 w:line="240" w:lineRule="auto"/>
      <w:jc w:val="center"/>
    </w:pPr>
    <w:rPr>
      <w:rFonts w:ascii="Frutiger LT Com 65 Bold" w:hAnsi="Frutiger LT Com 65 Bold"/>
      <w:spacing w:val="6"/>
      <w:sz w:val="32"/>
      <w:szCs w:val="32"/>
    </w:rPr>
  </w:style>
  <w:style w:type="paragraph" w:customStyle="1" w:styleId="StandartTitZwi">
    <w:name w:val="StandartTitZwi"/>
    <w:basedOn w:val="MittleresRaster1-Akzent21"/>
    <w:qFormat/>
    <w:rsid w:val="00690153"/>
    <w:pPr>
      <w:numPr>
        <w:numId w:val="1"/>
      </w:numPr>
      <w:tabs>
        <w:tab w:val="clear" w:pos="528"/>
        <w:tab w:val="clear" w:pos="708"/>
        <w:tab w:val="num" w:pos="567"/>
      </w:tabs>
      <w:spacing w:before="120" w:after="60"/>
      <w:ind w:left="0" w:firstLine="0"/>
    </w:pPr>
    <w:rPr>
      <w:rFonts w:ascii="Frutiger LT Com 65 Bold" w:hAnsi="Frutiger LT Com 65 Bold"/>
      <w:spacing w:val="6"/>
      <w:sz w:val="26"/>
      <w:szCs w:val="26"/>
    </w:rPr>
  </w:style>
  <w:style w:type="paragraph" w:customStyle="1" w:styleId="StandardTitUnt">
    <w:name w:val="StandardTitUnt"/>
    <w:basedOn w:val="Standard1"/>
    <w:qFormat/>
    <w:rsid w:val="006D744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line="240" w:lineRule="auto"/>
      <w:jc w:val="both"/>
    </w:pPr>
    <w:rPr>
      <w:rFonts w:ascii="Frutiger LT Com 65 Bold" w:hAnsi="Frutiger LT Com 65 Bold"/>
    </w:rPr>
  </w:style>
  <w:style w:type="paragraph" w:customStyle="1" w:styleId="StandardAbsAuf">
    <w:name w:val="StandardAbsAuf"/>
    <w:basedOn w:val="MittleresRaster1-Akzent21"/>
    <w:qFormat/>
    <w:rsid w:val="00DE1959"/>
    <w:pPr>
      <w:numPr>
        <w:numId w:val="6"/>
      </w:numPr>
      <w:tabs>
        <w:tab w:val="clear" w:pos="708"/>
        <w:tab w:val="left" w:pos="496"/>
      </w:tabs>
      <w:spacing w:before="0" w:after="20"/>
      <w:ind w:left="499" w:hanging="425"/>
    </w:pPr>
  </w:style>
  <w:style w:type="paragraph" w:customStyle="1" w:styleId="HellesRaster-Akzent31">
    <w:name w:val="Helles Raster - Akzent 31"/>
    <w:basedOn w:val="Standard"/>
    <w:uiPriority w:val="34"/>
    <w:qFormat/>
    <w:rsid w:val="00CA76EC"/>
    <w:pPr>
      <w:ind w:left="720"/>
      <w:contextualSpacing/>
    </w:pPr>
    <w:rPr>
      <w:rFonts w:ascii="Cambria" w:eastAsia="MS Mincho" w:hAnsi="Cambria"/>
      <w:color w:val="auto"/>
      <w:sz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CA76EC"/>
    <w:rPr>
      <w:rFonts w:ascii="Cambria" w:eastAsia="MS Mincho" w:hAnsi="Cambria"/>
      <w:color w:val="auto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rsid w:val="00CA76EC"/>
    <w:rPr>
      <w:rFonts w:ascii="Cambria" w:eastAsia="MS Mincho" w:hAnsi="Cambria"/>
    </w:rPr>
  </w:style>
  <w:style w:type="character" w:styleId="Seitenzahl">
    <w:name w:val="page number"/>
    <w:locked/>
    <w:rsid w:val="00743BD2"/>
  </w:style>
  <w:style w:type="character" w:styleId="Hyperlink">
    <w:name w:val="Hyperlink"/>
    <w:locked/>
    <w:rsid w:val="0091010A"/>
    <w:rPr>
      <w:color w:val="0000FF"/>
      <w:u w:val="single"/>
    </w:rPr>
  </w:style>
  <w:style w:type="table" w:styleId="Tabellenraster">
    <w:name w:val="Table Grid"/>
    <w:basedOn w:val="NormaleTabelle"/>
    <w:locked/>
    <w:rsid w:val="00C5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locked/>
    <w:rsid w:val="001A63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A63F7"/>
    <w:rPr>
      <w:rFonts w:ascii="Segoe UI" w:eastAsia="ヒラギノ角ゴ Pro W3" w:hAnsi="Segoe UI" w:cs="Segoe UI"/>
      <w:color w:val="000000"/>
      <w:sz w:val="18"/>
      <w:szCs w:val="18"/>
      <w:lang w:val="de-DE" w:eastAsia="en-US"/>
    </w:rPr>
  </w:style>
  <w:style w:type="character" w:styleId="Kommentarzeichen">
    <w:name w:val="annotation reference"/>
    <w:locked/>
    <w:rsid w:val="00DD2E8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DD2E87"/>
    <w:rPr>
      <w:rFonts w:ascii="Times New Roman" w:eastAsia="ヒラギノ角ゴ Pro W3" w:hAnsi="Times New Roman"/>
      <w:b/>
      <w:bCs/>
      <w:color w:val="000000"/>
      <w:lang w:eastAsia="en-US"/>
    </w:rPr>
  </w:style>
  <w:style w:type="character" w:customStyle="1" w:styleId="KommentarthemaZchn">
    <w:name w:val="Kommentarthema Zchn"/>
    <w:link w:val="Kommentarthema"/>
    <w:rsid w:val="00DD2E87"/>
    <w:rPr>
      <w:rFonts w:ascii="Cambria" w:eastAsia="ヒラギノ角ゴ Pro W3" w:hAnsi="Cambria"/>
      <w:b/>
      <w:bCs/>
      <w:color w:val="000000"/>
      <w:lang w:val="de-DE" w:eastAsia="en-US"/>
    </w:rPr>
  </w:style>
  <w:style w:type="paragraph" w:styleId="Funotentext">
    <w:name w:val="footnote text"/>
    <w:basedOn w:val="Standard"/>
    <w:link w:val="FunotentextZchn"/>
    <w:locked/>
    <w:rsid w:val="00A4369C"/>
    <w:rPr>
      <w:szCs w:val="20"/>
    </w:rPr>
  </w:style>
  <w:style w:type="character" w:customStyle="1" w:styleId="FunotentextZchn">
    <w:name w:val="Fußnotentext Zchn"/>
    <w:link w:val="Funotentext"/>
    <w:rsid w:val="00A4369C"/>
    <w:rPr>
      <w:rFonts w:eastAsia="ヒラギノ角ゴ Pro W3"/>
      <w:color w:val="000000"/>
      <w:lang w:val="de-DE" w:eastAsia="en-US"/>
    </w:rPr>
  </w:style>
  <w:style w:type="character" w:styleId="Funotenzeichen">
    <w:name w:val="footnote reference"/>
    <w:locked/>
    <w:rsid w:val="00A4369C"/>
    <w:rPr>
      <w:vertAlign w:val="superscript"/>
    </w:rPr>
  </w:style>
  <w:style w:type="character" w:styleId="NichtaufgelsteErwhnung">
    <w:name w:val="Unresolved Mention"/>
    <w:uiPriority w:val="99"/>
    <w:semiHidden/>
    <w:unhideWhenUsed/>
    <w:rsid w:val="00BE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626D4-D140-CC48-8EB7-0B471B16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ZfsL Bonn &amp; Home</Company>
  <LinksUpToDate>false</LinksUpToDate>
  <CharactersWithSpaces>1640</CharactersWithSpaces>
  <SharedDoc>false</SharedDoc>
  <HLinks>
    <vt:vector size="12" baseType="variant">
      <vt:variant>
        <vt:i4>6029377</vt:i4>
      </vt:variant>
      <vt:variant>
        <vt:i4>6</vt:i4>
      </vt:variant>
      <vt:variant>
        <vt:i4>0</vt:i4>
      </vt:variant>
      <vt:variant>
        <vt:i4>5</vt:i4>
      </vt:variant>
      <vt:variant>
        <vt:lpwstr>http://www.zfsl-bonn.nrw.de/</vt:lpwstr>
      </vt:variant>
      <vt:variant>
        <vt:lpwstr/>
      </vt:variant>
      <vt:variant>
        <vt:i4>4587644</vt:i4>
      </vt:variant>
      <vt:variant>
        <vt:i4>3</vt:i4>
      </vt:variant>
      <vt:variant>
        <vt:i4>0</vt:i4>
      </vt:variant>
      <vt:variant>
        <vt:i4>5</vt:i4>
      </vt:variant>
      <vt:variant>
        <vt:lpwstr>mailto: seminar-gyge@zfsl-bonn.nrw.de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Klemp</dc:creator>
  <cp:keywords/>
  <cp:lastModifiedBy>Leif Ehlers</cp:lastModifiedBy>
  <cp:revision>15</cp:revision>
  <cp:lastPrinted>2020-08-20T06:23:00Z</cp:lastPrinted>
  <dcterms:created xsi:type="dcterms:W3CDTF">2020-11-09T11:29:00Z</dcterms:created>
  <dcterms:modified xsi:type="dcterms:W3CDTF">2024-08-06T11:28:00Z</dcterms:modified>
</cp:coreProperties>
</file>